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9B" w:rsidRPr="0017614E" w:rsidRDefault="004B449B" w:rsidP="004B449B">
      <w:pPr>
        <w:shd w:val="clear" w:color="auto" w:fill="FFFFFF"/>
        <w:autoSpaceDN w:val="0"/>
        <w:spacing w:line="560" w:lineRule="exact"/>
        <w:rPr>
          <w:rFonts w:ascii="黑体" w:eastAsia="黑体" w:hAnsi="黑体"/>
          <w:color w:val="000000"/>
          <w:szCs w:val="32"/>
          <w:shd w:val="clear" w:color="auto" w:fill="FFFFFF"/>
        </w:rPr>
      </w:pPr>
      <w:r w:rsidRPr="0017614E">
        <w:rPr>
          <w:rFonts w:ascii="黑体" w:eastAsia="黑体" w:hAnsi="黑体" w:hint="eastAsia"/>
          <w:color w:val="000000"/>
          <w:szCs w:val="32"/>
          <w:shd w:val="clear" w:color="auto" w:fill="FFFFFF"/>
        </w:rPr>
        <w:t>附件2</w:t>
      </w:r>
    </w:p>
    <w:tbl>
      <w:tblPr>
        <w:tblW w:w="14040" w:type="dxa"/>
        <w:jc w:val="center"/>
        <w:tblInd w:w="93" w:type="dxa"/>
        <w:tblLayout w:type="fixed"/>
        <w:tblCellMar>
          <w:top w:w="15" w:type="dxa"/>
          <w:left w:w="15" w:type="dxa"/>
          <w:bottom w:w="15" w:type="dxa"/>
          <w:right w:w="15" w:type="dxa"/>
        </w:tblCellMar>
        <w:tblLook w:val="0000" w:firstRow="0" w:lastRow="0" w:firstColumn="0" w:lastColumn="0" w:noHBand="0" w:noVBand="0"/>
      </w:tblPr>
      <w:tblGrid>
        <w:gridCol w:w="1080"/>
        <w:gridCol w:w="1080"/>
        <w:gridCol w:w="1080"/>
        <w:gridCol w:w="1080"/>
        <w:gridCol w:w="1080"/>
        <w:gridCol w:w="1080"/>
        <w:gridCol w:w="1080"/>
        <w:gridCol w:w="1080"/>
        <w:gridCol w:w="1080"/>
        <w:gridCol w:w="1212"/>
        <w:gridCol w:w="1162"/>
        <w:gridCol w:w="975"/>
        <w:gridCol w:w="971"/>
      </w:tblGrid>
      <w:tr w:rsidR="004B449B" w:rsidRPr="000035FC" w:rsidTr="0017614E">
        <w:trPr>
          <w:trHeight w:val="706"/>
          <w:jc w:val="center"/>
        </w:trPr>
        <w:tc>
          <w:tcPr>
            <w:tcW w:w="14040" w:type="dxa"/>
            <w:gridSpan w:val="13"/>
            <w:tcBorders>
              <w:top w:val="nil"/>
              <w:left w:val="nil"/>
              <w:bottom w:val="nil"/>
              <w:right w:val="nil"/>
            </w:tcBorders>
          </w:tcPr>
          <w:p w:rsidR="004B449B" w:rsidRPr="000035FC" w:rsidRDefault="004B449B" w:rsidP="008172D8">
            <w:pPr>
              <w:shd w:val="clear" w:color="auto" w:fill="FFFFFF"/>
              <w:autoSpaceDN w:val="0"/>
              <w:spacing w:line="560" w:lineRule="exact"/>
              <w:jc w:val="center"/>
              <w:rPr>
                <w:rFonts w:ascii="方正小标宋简体" w:eastAsia="方正小标宋简体"/>
                <w:b/>
                <w:bCs/>
                <w:color w:val="000000"/>
                <w:sz w:val="44"/>
                <w:szCs w:val="44"/>
                <w:shd w:val="clear" w:color="auto" w:fill="FFFFFF"/>
              </w:rPr>
            </w:pPr>
          </w:p>
          <w:p w:rsidR="004B449B" w:rsidRPr="000035FC" w:rsidRDefault="004B449B" w:rsidP="008172D8">
            <w:pPr>
              <w:shd w:val="clear" w:color="auto" w:fill="FFFFFF"/>
              <w:autoSpaceDN w:val="0"/>
              <w:spacing w:line="560" w:lineRule="exact"/>
              <w:jc w:val="center"/>
              <w:rPr>
                <w:rFonts w:ascii="方正小标宋简体" w:eastAsia="方正小标宋简体"/>
                <w:color w:val="000000"/>
                <w:sz w:val="44"/>
                <w:szCs w:val="44"/>
              </w:rPr>
            </w:pPr>
            <w:r w:rsidRPr="000035FC">
              <w:rPr>
                <w:rFonts w:ascii="方正小标宋简体" w:eastAsia="方正小标宋简体" w:hint="eastAsia"/>
                <w:b/>
                <w:bCs/>
                <w:color w:val="000000"/>
                <w:sz w:val="44"/>
                <w:szCs w:val="44"/>
                <w:shd w:val="clear" w:color="auto" w:fill="FFFFFF"/>
              </w:rPr>
              <w:t>吉林省民政厅牵头落实“跨省通办”任务实施计划及进度情况汇总表</w:t>
            </w:r>
          </w:p>
        </w:tc>
      </w:tr>
      <w:tr w:rsidR="004B449B" w:rsidRPr="000035FC" w:rsidTr="0017614E">
        <w:trPr>
          <w:trHeight w:val="498"/>
          <w:jc w:val="center"/>
        </w:trPr>
        <w:tc>
          <w:tcPr>
            <w:tcW w:w="14040" w:type="dxa"/>
            <w:gridSpan w:val="13"/>
            <w:tcBorders>
              <w:top w:val="nil"/>
              <w:left w:val="nil"/>
              <w:bottom w:val="single" w:sz="4" w:space="0" w:color="000000"/>
              <w:right w:val="nil"/>
            </w:tcBorders>
            <w:vAlign w:val="bottom"/>
          </w:tcPr>
          <w:p w:rsidR="004B449B" w:rsidRPr="000035FC" w:rsidRDefault="004B449B" w:rsidP="008172D8">
            <w:pPr>
              <w:pStyle w:val="New0"/>
              <w:widowControl/>
              <w:jc w:val="left"/>
              <w:textAlignment w:val="bottom"/>
              <w:rPr>
                <w:rFonts w:ascii="方正小标宋简体" w:eastAsia="方正小标宋简体"/>
                <w:color w:val="000000"/>
                <w:sz w:val="24"/>
              </w:rPr>
            </w:pPr>
            <w:r w:rsidRPr="000035FC">
              <w:rPr>
                <w:rFonts w:ascii="黑体" w:eastAsia="黑体" w:hAnsi="黑体" w:hint="eastAsia"/>
                <w:color w:val="000000"/>
                <w:kern w:val="0"/>
                <w:sz w:val="24"/>
              </w:rPr>
              <w:t>任务牵头单位：                      责任人：                          日期：              年            月        日</w:t>
            </w:r>
          </w:p>
        </w:tc>
      </w:tr>
      <w:tr w:rsidR="004B449B" w:rsidRPr="000035FC" w:rsidTr="0017614E">
        <w:trPr>
          <w:trHeight w:val="634"/>
          <w:jc w:val="center"/>
        </w:trPr>
        <w:tc>
          <w:tcPr>
            <w:tcW w:w="1080" w:type="dxa"/>
            <w:tcBorders>
              <w:top w:val="nil"/>
              <w:left w:val="single" w:sz="4" w:space="0" w:color="000000"/>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序号</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任务名称</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责任处室</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负责人</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国家部委任务内容</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国家部委进展情况</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我省任务内容</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省内进展情况</w:t>
            </w:r>
          </w:p>
        </w:tc>
        <w:tc>
          <w:tcPr>
            <w:tcW w:w="1080"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完成时限</w:t>
            </w:r>
          </w:p>
        </w:tc>
        <w:tc>
          <w:tcPr>
            <w:tcW w:w="1212"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是否已完成</w:t>
            </w:r>
          </w:p>
        </w:tc>
        <w:tc>
          <w:tcPr>
            <w:tcW w:w="1162"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已实现跨省</w:t>
            </w:r>
            <w:proofErr w:type="gramStart"/>
            <w:r w:rsidRPr="000035FC">
              <w:rPr>
                <w:rFonts w:ascii="黑体" w:eastAsia="黑体" w:hAnsi="黑体" w:hint="eastAsia"/>
                <w:color w:val="000000"/>
                <w:kern w:val="0"/>
                <w:sz w:val="22"/>
                <w:szCs w:val="22"/>
              </w:rPr>
              <w:t>通办方式</w:t>
            </w:r>
            <w:proofErr w:type="gramEnd"/>
          </w:p>
        </w:tc>
        <w:tc>
          <w:tcPr>
            <w:tcW w:w="975"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逾期说明</w:t>
            </w:r>
          </w:p>
        </w:tc>
        <w:tc>
          <w:tcPr>
            <w:tcW w:w="971" w:type="dxa"/>
            <w:tcBorders>
              <w:top w:val="nil"/>
              <w:left w:val="nil"/>
              <w:bottom w:val="single" w:sz="4" w:space="0" w:color="000000"/>
              <w:right w:val="single" w:sz="4" w:space="0" w:color="000000"/>
            </w:tcBorders>
            <w:vAlign w:val="center"/>
          </w:tcPr>
          <w:p w:rsidR="004B449B" w:rsidRPr="000035FC" w:rsidRDefault="004B449B" w:rsidP="008172D8">
            <w:pPr>
              <w:pStyle w:val="New0"/>
              <w:widowControl/>
              <w:jc w:val="center"/>
              <w:textAlignment w:val="bottom"/>
              <w:rPr>
                <w:rFonts w:ascii="黑体" w:eastAsia="黑体" w:hAnsi="黑体"/>
                <w:color w:val="000000"/>
                <w:sz w:val="22"/>
                <w:szCs w:val="22"/>
              </w:rPr>
            </w:pPr>
            <w:r w:rsidRPr="000035FC">
              <w:rPr>
                <w:rFonts w:ascii="黑体" w:eastAsia="黑体" w:hAnsi="黑体" w:hint="eastAsia"/>
                <w:color w:val="000000"/>
                <w:kern w:val="0"/>
                <w:sz w:val="22"/>
                <w:szCs w:val="22"/>
              </w:rPr>
              <w:t>备注</w:t>
            </w:r>
          </w:p>
        </w:tc>
      </w:tr>
      <w:tr w:rsidR="004B449B" w:rsidRPr="000035FC" w:rsidTr="0017614E">
        <w:trPr>
          <w:trHeight w:val="286"/>
          <w:jc w:val="center"/>
        </w:trPr>
        <w:tc>
          <w:tcPr>
            <w:tcW w:w="1080" w:type="dxa"/>
            <w:tcBorders>
              <w:top w:val="nil"/>
              <w:left w:val="single" w:sz="4" w:space="0" w:color="000000"/>
              <w:bottom w:val="single" w:sz="4" w:space="0" w:color="000000"/>
              <w:right w:val="single" w:sz="4" w:space="0" w:color="000000"/>
            </w:tcBorders>
            <w:vAlign w:val="bottom"/>
          </w:tcPr>
          <w:p w:rsidR="004B449B" w:rsidRPr="000035FC" w:rsidRDefault="004B449B" w:rsidP="008172D8">
            <w:pPr>
              <w:pStyle w:val="New0"/>
              <w:widowControl/>
              <w:jc w:val="center"/>
              <w:textAlignment w:val="bottom"/>
              <w:rPr>
                <w:rFonts w:ascii="等线" w:hAnsi="等线"/>
                <w:color w:val="000000"/>
                <w:sz w:val="22"/>
                <w:szCs w:val="22"/>
              </w:rPr>
            </w:pPr>
            <w:r w:rsidRPr="000035FC">
              <w:rPr>
                <w:rFonts w:ascii="等线" w:hAnsi="等线"/>
                <w:color w:val="000000"/>
                <w:kern w:val="0"/>
                <w:sz w:val="22"/>
                <w:szCs w:val="22"/>
              </w:rPr>
              <w:t>1</w:t>
            </w: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21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16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5"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1"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r>
      <w:tr w:rsidR="004B449B" w:rsidRPr="000035FC" w:rsidTr="0017614E">
        <w:trPr>
          <w:trHeight w:val="286"/>
          <w:jc w:val="center"/>
        </w:trPr>
        <w:tc>
          <w:tcPr>
            <w:tcW w:w="1080" w:type="dxa"/>
            <w:tcBorders>
              <w:top w:val="nil"/>
              <w:left w:val="single" w:sz="4" w:space="0" w:color="000000"/>
              <w:bottom w:val="single" w:sz="4" w:space="0" w:color="000000"/>
              <w:right w:val="single" w:sz="4" w:space="0" w:color="000000"/>
            </w:tcBorders>
            <w:vAlign w:val="bottom"/>
          </w:tcPr>
          <w:p w:rsidR="004B449B" w:rsidRPr="000035FC" w:rsidRDefault="004B449B" w:rsidP="008172D8">
            <w:pPr>
              <w:pStyle w:val="New0"/>
              <w:widowControl/>
              <w:jc w:val="center"/>
              <w:textAlignment w:val="bottom"/>
              <w:rPr>
                <w:rFonts w:ascii="等线" w:hAnsi="等线"/>
                <w:color w:val="000000"/>
                <w:sz w:val="22"/>
                <w:szCs w:val="22"/>
              </w:rPr>
            </w:pPr>
            <w:r w:rsidRPr="000035FC">
              <w:rPr>
                <w:rFonts w:ascii="等线" w:hAnsi="等线"/>
                <w:color w:val="000000"/>
                <w:kern w:val="0"/>
                <w:sz w:val="22"/>
                <w:szCs w:val="22"/>
              </w:rPr>
              <w:t>2</w:t>
            </w: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21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16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5"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1"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r>
      <w:tr w:rsidR="004B449B" w:rsidRPr="000035FC" w:rsidTr="0017614E">
        <w:trPr>
          <w:trHeight w:val="286"/>
          <w:jc w:val="center"/>
        </w:trPr>
        <w:tc>
          <w:tcPr>
            <w:tcW w:w="1080" w:type="dxa"/>
            <w:tcBorders>
              <w:top w:val="nil"/>
              <w:left w:val="single" w:sz="4" w:space="0" w:color="000000"/>
              <w:bottom w:val="single" w:sz="4" w:space="0" w:color="000000"/>
              <w:right w:val="single" w:sz="4" w:space="0" w:color="000000"/>
            </w:tcBorders>
            <w:vAlign w:val="bottom"/>
          </w:tcPr>
          <w:p w:rsidR="004B449B" w:rsidRPr="000035FC" w:rsidRDefault="004B449B" w:rsidP="008172D8">
            <w:pPr>
              <w:pStyle w:val="New0"/>
              <w:widowControl/>
              <w:jc w:val="center"/>
              <w:textAlignment w:val="bottom"/>
              <w:rPr>
                <w:rFonts w:ascii="等线" w:hAnsi="等线"/>
                <w:color w:val="000000"/>
                <w:sz w:val="22"/>
                <w:szCs w:val="22"/>
              </w:rPr>
            </w:pPr>
            <w:r w:rsidRPr="000035FC">
              <w:rPr>
                <w:rFonts w:ascii="等线" w:hAnsi="等线"/>
                <w:color w:val="000000"/>
                <w:kern w:val="0"/>
                <w:sz w:val="22"/>
                <w:szCs w:val="22"/>
              </w:rPr>
              <w:t>3</w:t>
            </w: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21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16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5"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1"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r>
      <w:tr w:rsidR="004B449B" w:rsidRPr="000035FC" w:rsidTr="0017614E">
        <w:trPr>
          <w:trHeight w:val="286"/>
          <w:jc w:val="center"/>
        </w:trPr>
        <w:tc>
          <w:tcPr>
            <w:tcW w:w="1080" w:type="dxa"/>
            <w:tcBorders>
              <w:top w:val="nil"/>
              <w:left w:val="single" w:sz="4" w:space="0" w:color="000000"/>
              <w:bottom w:val="single" w:sz="4" w:space="0" w:color="000000"/>
              <w:right w:val="single" w:sz="4" w:space="0" w:color="000000"/>
            </w:tcBorders>
            <w:vAlign w:val="bottom"/>
          </w:tcPr>
          <w:p w:rsidR="004B449B" w:rsidRPr="000035FC" w:rsidRDefault="004B449B" w:rsidP="008172D8">
            <w:pPr>
              <w:pStyle w:val="New0"/>
              <w:widowControl/>
              <w:jc w:val="center"/>
              <w:textAlignment w:val="bottom"/>
              <w:rPr>
                <w:rFonts w:ascii="等线" w:hAnsi="等线"/>
                <w:color w:val="000000"/>
                <w:sz w:val="22"/>
                <w:szCs w:val="22"/>
              </w:rPr>
            </w:pPr>
            <w:r w:rsidRPr="000035FC">
              <w:rPr>
                <w:rFonts w:ascii="等线" w:hAnsi="等线"/>
                <w:color w:val="000000"/>
                <w:kern w:val="0"/>
                <w:sz w:val="22"/>
                <w:szCs w:val="22"/>
              </w:rPr>
              <w:t>4</w:t>
            </w: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21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16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5"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1"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r>
      <w:tr w:rsidR="004B449B" w:rsidRPr="000035FC" w:rsidTr="0017614E">
        <w:trPr>
          <w:trHeight w:val="286"/>
          <w:jc w:val="center"/>
        </w:trPr>
        <w:tc>
          <w:tcPr>
            <w:tcW w:w="1080" w:type="dxa"/>
            <w:tcBorders>
              <w:top w:val="nil"/>
              <w:left w:val="single" w:sz="4" w:space="0" w:color="000000"/>
              <w:bottom w:val="single" w:sz="4" w:space="0" w:color="000000"/>
              <w:right w:val="single" w:sz="4" w:space="0" w:color="000000"/>
            </w:tcBorders>
            <w:vAlign w:val="bottom"/>
          </w:tcPr>
          <w:p w:rsidR="004B449B" w:rsidRPr="000035FC" w:rsidRDefault="004B449B" w:rsidP="008172D8">
            <w:pPr>
              <w:pStyle w:val="New0"/>
              <w:widowControl/>
              <w:jc w:val="center"/>
              <w:textAlignment w:val="bottom"/>
              <w:rPr>
                <w:rFonts w:ascii="等线" w:hAnsi="等线"/>
                <w:color w:val="000000"/>
                <w:sz w:val="22"/>
                <w:szCs w:val="22"/>
              </w:rPr>
            </w:pPr>
            <w:r w:rsidRPr="000035FC">
              <w:rPr>
                <w:rFonts w:ascii="等线" w:hAnsi="等线"/>
                <w:color w:val="000000"/>
                <w:kern w:val="0"/>
                <w:sz w:val="22"/>
                <w:szCs w:val="22"/>
              </w:rPr>
              <w:t>5</w:t>
            </w: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080"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21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1162"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5"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c>
          <w:tcPr>
            <w:tcW w:w="971" w:type="dxa"/>
            <w:tcBorders>
              <w:top w:val="nil"/>
              <w:left w:val="nil"/>
              <w:bottom w:val="single" w:sz="4" w:space="0" w:color="000000"/>
              <w:right w:val="single" w:sz="4" w:space="0" w:color="000000"/>
            </w:tcBorders>
            <w:vAlign w:val="bottom"/>
          </w:tcPr>
          <w:p w:rsidR="004B449B" w:rsidRPr="000035FC" w:rsidRDefault="004B449B" w:rsidP="008172D8">
            <w:pPr>
              <w:pStyle w:val="New0"/>
              <w:jc w:val="left"/>
              <w:rPr>
                <w:rFonts w:ascii="等线" w:hAnsi="等线"/>
                <w:color w:val="000000"/>
                <w:sz w:val="22"/>
                <w:szCs w:val="22"/>
              </w:rPr>
            </w:pPr>
          </w:p>
        </w:tc>
      </w:tr>
      <w:tr w:rsidR="004B449B" w:rsidRPr="000035FC" w:rsidTr="0017614E">
        <w:trPr>
          <w:trHeight w:val="286"/>
          <w:jc w:val="center"/>
        </w:trPr>
        <w:tc>
          <w:tcPr>
            <w:tcW w:w="14040" w:type="dxa"/>
            <w:gridSpan w:val="13"/>
            <w:tcBorders>
              <w:top w:val="single" w:sz="4" w:space="0" w:color="000000"/>
              <w:left w:val="nil"/>
              <w:bottom w:val="nil"/>
              <w:right w:val="nil"/>
            </w:tcBorders>
            <w:vAlign w:val="bottom"/>
          </w:tcPr>
          <w:p w:rsidR="004B449B" w:rsidRPr="000035FC" w:rsidRDefault="004B449B" w:rsidP="008172D8">
            <w:pPr>
              <w:pStyle w:val="New0"/>
              <w:widowControl/>
              <w:jc w:val="left"/>
              <w:textAlignment w:val="bottom"/>
              <w:rPr>
                <w:rFonts w:ascii="等线" w:hAnsi="等线"/>
                <w:color w:val="000000"/>
                <w:sz w:val="22"/>
                <w:szCs w:val="22"/>
              </w:rPr>
            </w:pPr>
            <w:r w:rsidRPr="000035FC">
              <w:rPr>
                <w:rFonts w:ascii="黑体" w:eastAsia="黑体" w:hAnsi="黑体" w:hint="eastAsia"/>
                <w:color w:val="000000"/>
                <w:kern w:val="0"/>
                <w:sz w:val="22"/>
                <w:szCs w:val="22"/>
              </w:rPr>
              <w:t xml:space="preserve">联络员：                                          联系电话（手机）：                                      </w:t>
            </w:r>
            <w:proofErr w:type="gramStart"/>
            <w:r w:rsidRPr="000035FC">
              <w:rPr>
                <w:rFonts w:ascii="黑体" w:eastAsia="黑体" w:hAnsi="黑体" w:hint="eastAsia"/>
                <w:color w:val="000000"/>
                <w:kern w:val="0"/>
                <w:sz w:val="22"/>
                <w:szCs w:val="22"/>
              </w:rPr>
              <w:t>微信账号</w:t>
            </w:r>
            <w:proofErr w:type="gramEnd"/>
            <w:r w:rsidRPr="000035FC">
              <w:rPr>
                <w:rFonts w:ascii="黑体" w:eastAsia="黑体" w:hAnsi="黑体" w:hint="eastAsia"/>
                <w:color w:val="000000"/>
                <w:kern w:val="0"/>
                <w:sz w:val="22"/>
                <w:szCs w:val="22"/>
              </w:rPr>
              <w:t>：</w:t>
            </w:r>
          </w:p>
        </w:tc>
      </w:tr>
      <w:tr w:rsidR="004B449B" w:rsidRPr="000035FC" w:rsidTr="0017614E">
        <w:trPr>
          <w:trHeight w:val="2491"/>
          <w:jc w:val="center"/>
        </w:trPr>
        <w:tc>
          <w:tcPr>
            <w:tcW w:w="14040" w:type="dxa"/>
            <w:gridSpan w:val="13"/>
            <w:tcBorders>
              <w:top w:val="nil"/>
              <w:left w:val="nil"/>
              <w:bottom w:val="nil"/>
              <w:right w:val="nil"/>
            </w:tcBorders>
            <w:vAlign w:val="bottom"/>
          </w:tcPr>
          <w:p w:rsidR="004B449B" w:rsidRPr="000035FC" w:rsidRDefault="004B449B" w:rsidP="008172D8">
            <w:pPr>
              <w:pStyle w:val="New0"/>
              <w:widowControl/>
              <w:jc w:val="left"/>
              <w:textAlignment w:val="bottom"/>
              <w:rPr>
                <w:rFonts w:ascii="Arial" w:hAnsi="Arial" w:cs="Arial"/>
                <w:color w:val="000000"/>
                <w:sz w:val="20"/>
                <w:szCs w:val="20"/>
              </w:rPr>
            </w:pPr>
            <w:r w:rsidRPr="000035FC">
              <w:rPr>
                <w:rFonts w:ascii="Arial" w:hAnsi="Arial" w:cs="Arial"/>
                <w:color w:val="000000"/>
                <w:kern w:val="0"/>
                <w:sz w:val="20"/>
                <w:szCs w:val="20"/>
              </w:rPr>
              <w:t>备注：</w:t>
            </w:r>
            <w:r w:rsidRPr="000035FC">
              <w:rPr>
                <w:rStyle w:val="150"/>
                <w:rFonts w:ascii="宋体" w:hAnsi="宋体" w:cs="宋体" w:hint="eastAsia"/>
              </w:rPr>
              <w:t>①</w:t>
            </w:r>
            <w:r w:rsidRPr="000035FC">
              <w:rPr>
                <w:rStyle w:val="150"/>
                <w:rFonts w:ascii="宋体" w:hAnsi="宋体"/>
              </w:rPr>
              <w:t>负责人（本部门</w:t>
            </w:r>
            <w:r w:rsidRPr="000035FC">
              <w:rPr>
                <w:rStyle w:val="150"/>
              </w:rPr>
              <w:t>“</w:t>
            </w:r>
            <w:r w:rsidRPr="000035FC">
              <w:rPr>
                <w:rStyle w:val="150"/>
                <w:rFonts w:ascii="宋体" w:hAnsi="宋体"/>
              </w:rPr>
              <w:t>跨省通办</w:t>
            </w:r>
            <w:r w:rsidRPr="000035FC">
              <w:rPr>
                <w:rStyle w:val="150"/>
              </w:rPr>
              <w:t>”</w:t>
            </w:r>
            <w:r w:rsidRPr="000035FC">
              <w:rPr>
                <w:rStyle w:val="150"/>
                <w:rFonts w:ascii="宋体" w:hAnsi="宋体"/>
              </w:rPr>
              <w:t>工作总负责人，副厅级以上领导），任务名称（由本单位牵头的</w:t>
            </w:r>
            <w:r w:rsidRPr="000035FC">
              <w:rPr>
                <w:rStyle w:val="150"/>
              </w:rPr>
              <w:t>“</w:t>
            </w:r>
            <w:r w:rsidRPr="000035FC">
              <w:rPr>
                <w:rStyle w:val="150"/>
                <w:rFonts w:ascii="宋体" w:hAnsi="宋体"/>
              </w:rPr>
              <w:t>跨省通办</w:t>
            </w:r>
            <w:r w:rsidRPr="000035FC">
              <w:rPr>
                <w:rStyle w:val="150"/>
              </w:rPr>
              <w:t>”</w:t>
            </w:r>
            <w:r w:rsidRPr="000035FC">
              <w:rPr>
                <w:rStyle w:val="150"/>
                <w:rFonts w:ascii="宋体" w:hAnsi="宋体"/>
              </w:rPr>
              <w:t>事项或特色</w:t>
            </w:r>
            <w:r w:rsidRPr="000035FC">
              <w:rPr>
                <w:rStyle w:val="150"/>
              </w:rPr>
              <w:t>“</w:t>
            </w:r>
            <w:r w:rsidRPr="000035FC">
              <w:rPr>
                <w:rStyle w:val="150"/>
                <w:rFonts w:ascii="宋体" w:hAnsi="宋体"/>
              </w:rPr>
              <w:t>跨省通办</w:t>
            </w:r>
            <w:r w:rsidRPr="000035FC">
              <w:rPr>
                <w:rStyle w:val="150"/>
              </w:rPr>
              <w:t>”</w:t>
            </w:r>
            <w:r w:rsidRPr="000035FC">
              <w:rPr>
                <w:rStyle w:val="150"/>
                <w:rFonts w:ascii="宋体" w:hAnsi="宋体"/>
              </w:rPr>
              <w:t>任务），责任处室（本部门具体承担该项任务的处室），负责人（本部门具体承担该项任务处室的负责人），国家部委任务内容（国家部委层面承担的具体任务内容），国家部委进展情况（定期与国家部委联系获取最新进展情况），我省任务内容</w:t>
            </w:r>
            <w:r w:rsidR="00766972">
              <w:rPr>
                <w:rStyle w:val="150"/>
                <w:rFonts w:ascii="宋体" w:hAnsi="宋体"/>
              </w:rPr>
              <w:t>（省级部门或驻吉中直单位层面承担具体任务内容，如：建立与国家</w:t>
            </w:r>
            <w:r w:rsidRPr="000035FC">
              <w:rPr>
                <w:rStyle w:val="150"/>
                <w:rFonts w:ascii="宋体" w:hAnsi="宋体"/>
              </w:rPr>
              <w:t>部委沟通联络机制，部署使用部委统建系统，对接部委统建系统，按照部委要求梳理规范我省政务服务事项，建立跨省异地代收代办、多地联办等工作机制等），我省进展情况（更新我省任务最新进展情况），完成时限（国家规定完成时限），是否已完成（该项任务是否已实现跨省通办），已实现跨省</w:t>
            </w:r>
            <w:proofErr w:type="gramStart"/>
            <w:r w:rsidRPr="000035FC">
              <w:rPr>
                <w:rStyle w:val="150"/>
                <w:rFonts w:ascii="宋体" w:hAnsi="宋体"/>
              </w:rPr>
              <w:t>通办方式</w:t>
            </w:r>
            <w:proofErr w:type="gramEnd"/>
            <w:r w:rsidRPr="000035FC">
              <w:rPr>
                <w:rStyle w:val="150"/>
                <w:rFonts w:ascii="宋体" w:hAnsi="宋体"/>
              </w:rPr>
              <w:t>（可选择</w:t>
            </w:r>
            <w:proofErr w:type="gramStart"/>
            <w:r w:rsidRPr="000035FC">
              <w:rPr>
                <w:rStyle w:val="150"/>
                <w:rFonts w:ascii="宋体" w:hAnsi="宋体"/>
              </w:rPr>
              <w:t>全程网办</w:t>
            </w:r>
            <w:proofErr w:type="gramEnd"/>
            <w:r w:rsidRPr="000035FC">
              <w:rPr>
                <w:rStyle w:val="150"/>
                <w:rFonts w:ascii="宋体" w:hAnsi="宋体"/>
              </w:rPr>
              <w:t>、异地代收代办、多地联办其中的一种或多种），逾期说明（如果任务发生逾期，须说明逾期原因）。</w:t>
            </w:r>
            <w:r w:rsidRPr="000035FC">
              <w:rPr>
                <w:rStyle w:val="150"/>
                <w:rFonts w:ascii="宋体" w:hAnsi="宋体" w:cs="宋体" w:hint="eastAsia"/>
              </w:rPr>
              <w:t>②</w:t>
            </w:r>
            <w:r w:rsidRPr="000035FC">
              <w:rPr>
                <w:rStyle w:val="150"/>
                <w:rFonts w:ascii="宋体" w:hAnsi="宋体"/>
              </w:rPr>
              <w:t>特色</w:t>
            </w:r>
            <w:r w:rsidRPr="000035FC">
              <w:rPr>
                <w:rStyle w:val="150"/>
              </w:rPr>
              <w:t>“</w:t>
            </w:r>
            <w:r w:rsidRPr="000035FC">
              <w:rPr>
                <w:rStyle w:val="150"/>
                <w:rFonts w:ascii="宋体" w:hAnsi="宋体"/>
              </w:rPr>
              <w:t>跨省通办</w:t>
            </w:r>
            <w:r w:rsidRPr="000035FC">
              <w:rPr>
                <w:rStyle w:val="150"/>
              </w:rPr>
              <w:t>”</w:t>
            </w:r>
            <w:r w:rsidRPr="000035FC">
              <w:rPr>
                <w:rStyle w:val="150"/>
                <w:rFonts w:ascii="宋体" w:hAnsi="宋体"/>
              </w:rPr>
              <w:t>任务不用填写国家部委任务内容及进展，特色</w:t>
            </w:r>
            <w:r w:rsidRPr="000035FC">
              <w:rPr>
                <w:rStyle w:val="150"/>
              </w:rPr>
              <w:t>“</w:t>
            </w:r>
            <w:r w:rsidRPr="000035FC">
              <w:rPr>
                <w:rStyle w:val="150"/>
                <w:rFonts w:ascii="宋体" w:hAnsi="宋体"/>
              </w:rPr>
              <w:t>跨省通办</w:t>
            </w:r>
            <w:r w:rsidRPr="000035FC">
              <w:rPr>
                <w:rStyle w:val="150"/>
              </w:rPr>
              <w:t>”</w:t>
            </w:r>
            <w:r w:rsidRPr="000035FC">
              <w:rPr>
                <w:rStyle w:val="150"/>
                <w:rFonts w:ascii="宋体" w:hAnsi="宋体"/>
              </w:rPr>
              <w:t>任务包含但不限于工作方案内容。</w:t>
            </w:r>
            <w:r w:rsidRPr="000035FC">
              <w:rPr>
                <w:rStyle w:val="150"/>
                <w:rFonts w:ascii="宋体" w:hAnsi="宋体" w:cs="宋体" w:hint="eastAsia"/>
              </w:rPr>
              <w:t>③</w:t>
            </w:r>
            <w:r w:rsidRPr="000035FC">
              <w:rPr>
                <w:rStyle w:val="150"/>
                <w:rFonts w:ascii="宋体" w:hAnsi="宋体"/>
              </w:rPr>
              <w:t>每月</w:t>
            </w:r>
            <w:r w:rsidRPr="000035FC">
              <w:rPr>
                <w:rStyle w:val="150"/>
              </w:rPr>
              <w:t>25</w:t>
            </w:r>
            <w:r w:rsidRPr="000035FC">
              <w:rPr>
                <w:rStyle w:val="150"/>
                <w:rFonts w:ascii="宋体" w:hAnsi="宋体"/>
              </w:rPr>
              <w:t>日前，请牵头单位将《实施计划及进度情况汇总表》传真至</w:t>
            </w:r>
            <w:r w:rsidRPr="000035FC">
              <w:rPr>
                <w:rStyle w:val="150"/>
              </w:rPr>
              <w:t>0431-80763568</w:t>
            </w:r>
            <w:r w:rsidRPr="000035FC">
              <w:rPr>
                <w:rStyle w:val="150"/>
                <w:rFonts w:ascii="宋体" w:hAnsi="宋体"/>
              </w:rPr>
              <w:t>，电子版同步发送至</w:t>
            </w:r>
            <w:r w:rsidRPr="000035FC">
              <w:rPr>
                <w:rStyle w:val="150"/>
              </w:rPr>
              <w:t>dianzizhengwuchu@jilinxiangyun.com</w:t>
            </w:r>
            <w:r w:rsidRPr="000035FC">
              <w:rPr>
                <w:rStyle w:val="150"/>
                <w:rFonts w:ascii="宋体" w:hAnsi="宋体"/>
              </w:rPr>
              <w:t>。</w:t>
            </w:r>
            <w:bookmarkStart w:id="0" w:name="_GoBack"/>
            <w:bookmarkEnd w:id="0"/>
          </w:p>
        </w:tc>
      </w:tr>
    </w:tbl>
    <w:p w:rsidR="00ED5670" w:rsidRPr="007142EE" w:rsidRDefault="00ED5670" w:rsidP="00766972">
      <w:pPr>
        <w:spacing w:line="0" w:lineRule="atLeast"/>
        <w:rPr>
          <w:rFonts w:ascii="仿宋_GB2312" w:eastAsia="仿宋_GB2312"/>
          <w:color w:val="000000"/>
        </w:rPr>
      </w:pPr>
    </w:p>
    <w:sectPr w:rsidR="00ED5670" w:rsidRPr="007142EE" w:rsidSect="0017614E">
      <w:footerReference w:type="even" r:id="rId8"/>
      <w:footerReference w:type="default" r:id="rId9"/>
      <w:pgSz w:w="16838" w:h="11906" w:orient="landscape" w:code="9"/>
      <w:pgMar w:top="1134" w:right="1134" w:bottom="1134" w:left="1134" w:header="851" w:footer="1304" w:gutter="0"/>
      <w:pgNumType w:fmt="numberInDash"/>
      <w:cols w:space="425"/>
      <w:docGrid w:type="linesAndChars" w:linePitch="287"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7F" w:rsidRDefault="00E24B7F" w:rsidP="00A2212F">
      <w:r>
        <w:separator/>
      </w:r>
    </w:p>
  </w:endnote>
  <w:endnote w:type="continuationSeparator" w:id="0">
    <w:p w:rsidR="00E24B7F" w:rsidRDefault="00E24B7F" w:rsidP="00A2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汉仪仿宋简">
    <w:altName w:val="仿宋"/>
    <w:charset w:val="86"/>
    <w:family w:val="auto"/>
    <w:pitch w:val="default"/>
    <w:sig w:usb0="00000000" w:usb1="00000000" w:usb2="00000012"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1"/>
    <w:family w:val="roman"/>
    <w:pitch w:val="default"/>
    <w:sig w:usb0="00000000" w:usb1="00000000" w:usb2="00000000"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0F" w:rsidRDefault="005D340F" w:rsidP="004B44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- 3 -</w:t>
    </w:r>
    <w:r>
      <w:rPr>
        <w:rStyle w:val="a4"/>
      </w:rPr>
      <w:fldChar w:fldCharType="end"/>
    </w:r>
  </w:p>
  <w:p w:rsidR="005D340F" w:rsidRDefault="005D340F" w:rsidP="00E05D9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0F" w:rsidRDefault="005D340F" w:rsidP="004849A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7F" w:rsidRDefault="00E24B7F" w:rsidP="00A2212F">
      <w:r>
        <w:separator/>
      </w:r>
    </w:p>
  </w:footnote>
  <w:footnote w:type="continuationSeparator" w:id="0">
    <w:p w:rsidR="00E24B7F" w:rsidRDefault="00E24B7F" w:rsidP="00A22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F4262"/>
    <w:multiLevelType w:val="singleLevel"/>
    <w:tmpl w:val="8E6F4262"/>
    <w:lvl w:ilvl="0">
      <w:start w:val="2"/>
      <w:numFmt w:val="chineseCounting"/>
      <w:suff w:val="nothing"/>
      <w:lvlText w:val="%1、"/>
      <w:lvlJc w:val="left"/>
      <w:rPr>
        <w:rFonts w:cs="Times New Roman" w:hint="eastAsia"/>
      </w:rPr>
    </w:lvl>
  </w:abstractNum>
  <w:abstractNum w:abstractNumId="1">
    <w:nsid w:val="D1814DEE"/>
    <w:multiLevelType w:val="singleLevel"/>
    <w:tmpl w:val="D1814DEE"/>
    <w:lvl w:ilvl="0">
      <w:start w:val="3"/>
      <w:numFmt w:val="chineseCounting"/>
      <w:suff w:val="nothing"/>
      <w:lvlText w:val="（%1）"/>
      <w:lvlJc w:val="left"/>
      <w:rPr>
        <w:rFonts w:cs="Times New Roman" w:hint="eastAsia"/>
      </w:rPr>
    </w:lvl>
  </w:abstractNum>
  <w:abstractNum w:abstractNumId="2">
    <w:nsid w:val="E6B78290"/>
    <w:multiLevelType w:val="hybridMultilevel"/>
    <w:tmpl w:val="00000000"/>
    <w:lvl w:ilvl="0" w:tplc="FFFFFFFF">
      <w:start w:val="1"/>
      <w:numFmt w:val="chineseCountingThousand"/>
      <w:lvlText w:val="（%1）"/>
      <w:lvlJc w:val="left"/>
      <w:pPr>
        <w:tabs>
          <w:tab w:val="num" w:pos="1600"/>
        </w:tabs>
        <w:ind w:left="1600" w:hanging="960"/>
      </w:pPr>
    </w:lvl>
    <w:lvl w:ilvl="1" w:tplc="FFFFFFFF">
      <w:start w:val="1"/>
      <w:numFmt w:val="lowerLetter"/>
      <w:lvlText w:val="%2)"/>
      <w:lvlJc w:val="left"/>
      <w:pPr>
        <w:tabs>
          <w:tab w:val="num" w:pos="1480"/>
        </w:tabs>
        <w:ind w:left="1480" w:hanging="420"/>
      </w:pPr>
    </w:lvl>
    <w:lvl w:ilvl="2" w:tplc="FFFFFFFF">
      <w:start w:val="1"/>
      <w:numFmt w:val="lowerRoman"/>
      <w:lvlText w:val="%3."/>
      <w:lvlJc w:val="right"/>
      <w:pPr>
        <w:tabs>
          <w:tab w:val="num" w:pos="1900"/>
        </w:tabs>
        <w:ind w:left="1900" w:hanging="420"/>
      </w:pPr>
    </w:lvl>
    <w:lvl w:ilvl="3" w:tplc="FFFFFFFF">
      <w:start w:val="1"/>
      <w:numFmt w:val="decimal"/>
      <w:lvlText w:val="%4."/>
      <w:lvlJc w:val="left"/>
      <w:pPr>
        <w:tabs>
          <w:tab w:val="num" w:pos="2320"/>
        </w:tabs>
        <w:ind w:left="2320" w:hanging="420"/>
      </w:pPr>
    </w:lvl>
    <w:lvl w:ilvl="4" w:tplc="FFFFFFFF">
      <w:start w:val="1"/>
      <w:numFmt w:val="lowerLetter"/>
      <w:lvlText w:val="%5)"/>
      <w:lvlJc w:val="left"/>
      <w:pPr>
        <w:tabs>
          <w:tab w:val="num" w:pos="2740"/>
        </w:tabs>
        <w:ind w:left="2740" w:hanging="420"/>
      </w:pPr>
    </w:lvl>
    <w:lvl w:ilvl="5" w:tplc="FFFFFFFF">
      <w:start w:val="1"/>
      <w:numFmt w:val="lowerRoman"/>
      <w:lvlText w:val="%6."/>
      <w:lvlJc w:val="right"/>
      <w:pPr>
        <w:tabs>
          <w:tab w:val="num" w:pos="3160"/>
        </w:tabs>
        <w:ind w:left="3160" w:hanging="420"/>
      </w:pPr>
    </w:lvl>
    <w:lvl w:ilvl="6" w:tplc="FFFFFFFF">
      <w:start w:val="1"/>
      <w:numFmt w:val="decimal"/>
      <w:lvlText w:val="%7."/>
      <w:lvlJc w:val="left"/>
      <w:pPr>
        <w:tabs>
          <w:tab w:val="num" w:pos="3580"/>
        </w:tabs>
        <w:ind w:left="3580" w:hanging="420"/>
      </w:pPr>
    </w:lvl>
    <w:lvl w:ilvl="7" w:tplc="FFFFFFFF">
      <w:start w:val="1"/>
      <w:numFmt w:val="lowerLetter"/>
      <w:lvlText w:val="%8)"/>
      <w:lvlJc w:val="left"/>
      <w:pPr>
        <w:tabs>
          <w:tab w:val="num" w:pos="4000"/>
        </w:tabs>
        <w:ind w:left="4000" w:hanging="420"/>
      </w:pPr>
    </w:lvl>
    <w:lvl w:ilvl="8" w:tplc="FFFFFFFF">
      <w:start w:val="1"/>
      <w:numFmt w:val="lowerRoman"/>
      <w:lvlText w:val="%9."/>
      <w:lvlJc w:val="right"/>
      <w:pPr>
        <w:tabs>
          <w:tab w:val="num" w:pos="4420"/>
        </w:tabs>
        <w:ind w:left="4420" w:hanging="420"/>
      </w:pPr>
    </w:lvl>
  </w:abstractNum>
  <w:abstractNum w:abstractNumId="3">
    <w:nsid w:val="00000004"/>
    <w:multiLevelType w:val="singleLevel"/>
    <w:tmpl w:val="00000004"/>
    <w:lvl w:ilvl="0">
      <w:start w:val="8"/>
      <w:numFmt w:val="decimal"/>
      <w:suff w:val="nothing"/>
      <w:lvlText w:val="%1."/>
      <w:lvlJc w:val="left"/>
    </w:lvl>
  </w:abstractNum>
  <w:abstractNum w:abstractNumId="4">
    <w:nsid w:val="00000005"/>
    <w:multiLevelType w:val="singleLevel"/>
    <w:tmpl w:val="00000005"/>
    <w:lvl w:ilvl="0">
      <w:start w:val="1"/>
      <w:numFmt w:val="chineseCounting"/>
      <w:suff w:val="nothing"/>
      <w:lvlText w:val="%1、"/>
      <w:lvlJc w:val="left"/>
    </w:lvl>
  </w:abstractNum>
  <w:abstractNum w:abstractNumId="5">
    <w:nsid w:val="00000007"/>
    <w:multiLevelType w:val="singleLevel"/>
    <w:tmpl w:val="00000007"/>
    <w:lvl w:ilvl="0">
      <w:start w:val="1"/>
      <w:numFmt w:val="chineseCounting"/>
      <w:suff w:val="nothing"/>
      <w:lvlText w:val="%1、"/>
      <w:lvlJc w:val="left"/>
    </w:lvl>
  </w:abstractNum>
  <w:abstractNum w:abstractNumId="6">
    <w:nsid w:val="00000008"/>
    <w:multiLevelType w:val="singleLevel"/>
    <w:tmpl w:val="00000008"/>
    <w:lvl w:ilvl="0">
      <w:start w:val="1"/>
      <w:numFmt w:val="chineseCounting"/>
      <w:suff w:val="nothing"/>
      <w:lvlText w:val="（%1）"/>
      <w:lvlJc w:val="left"/>
    </w:lvl>
  </w:abstractNum>
  <w:abstractNum w:abstractNumId="7">
    <w:nsid w:val="00000009"/>
    <w:multiLevelType w:val="singleLevel"/>
    <w:tmpl w:val="00000009"/>
    <w:lvl w:ilvl="0">
      <w:start w:val="1"/>
      <w:numFmt w:val="chineseCounting"/>
      <w:suff w:val="nothing"/>
      <w:lvlText w:val="（%1）"/>
      <w:lvlJc w:val="left"/>
    </w:lvl>
  </w:abstractNum>
  <w:abstractNum w:abstractNumId="8">
    <w:nsid w:val="0000000A"/>
    <w:multiLevelType w:val="singleLevel"/>
    <w:tmpl w:val="0000000A"/>
    <w:lvl w:ilvl="0">
      <w:start w:val="2"/>
      <w:numFmt w:val="chineseCounting"/>
      <w:suff w:val="space"/>
      <w:lvlText w:val="第%1章"/>
      <w:lvlJc w:val="left"/>
    </w:lvl>
  </w:abstractNum>
  <w:abstractNum w:abstractNumId="9">
    <w:nsid w:val="0000000B"/>
    <w:multiLevelType w:val="multilevel"/>
    <w:tmpl w:val="0000000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0">
    <w:nsid w:val="0000000C"/>
    <w:multiLevelType w:val="singleLevel"/>
    <w:tmpl w:val="0000000C"/>
    <w:lvl w:ilvl="0">
      <w:start w:val="2"/>
      <w:numFmt w:val="chineseCounting"/>
      <w:suff w:val="nothing"/>
      <w:lvlText w:val="（%1）"/>
      <w:lvlJc w:val="left"/>
    </w:lvl>
  </w:abstractNum>
  <w:abstractNum w:abstractNumId="11">
    <w:nsid w:val="0000000D"/>
    <w:multiLevelType w:val="singleLevel"/>
    <w:tmpl w:val="0000000D"/>
    <w:lvl w:ilvl="0">
      <w:start w:val="1"/>
      <w:numFmt w:val="decimal"/>
      <w:suff w:val="nothing"/>
      <w:lvlText w:val="%1."/>
      <w:lvlJc w:val="left"/>
    </w:lvl>
  </w:abstractNum>
  <w:abstractNum w:abstractNumId="12">
    <w:nsid w:val="01BE028B"/>
    <w:multiLevelType w:val="hybridMultilevel"/>
    <w:tmpl w:val="2F288BCE"/>
    <w:lvl w:ilvl="0" w:tplc="84B4944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nsid w:val="02745817"/>
    <w:multiLevelType w:val="hybridMultilevel"/>
    <w:tmpl w:val="B0F4F222"/>
    <w:lvl w:ilvl="0" w:tplc="1944C3D8">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4">
    <w:nsid w:val="093860E3"/>
    <w:multiLevelType w:val="hybridMultilevel"/>
    <w:tmpl w:val="BC04A004"/>
    <w:lvl w:ilvl="0" w:tplc="E30CF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BB5FC1"/>
    <w:multiLevelType w:val="multilevel"/>
    <w:tmpl w:val="8F06840E"/>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33E74AD"/>
    <w:multiLevelType w:val="multilevel"/>
    <w:tmpl w:val="B39AB8F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5B0349E"/>
    <w:multiLevelType w:val="hybridMultilevel"/>
    <w:tmpl w:val="B0E835C6"/>
    <w:lvl w:ilvl="0" w:tplc="56D81472">
      <w:start w:val="7"/>
      <w:numFmt w:val="japaneseCounting"/>
      <w:lvlText w:val="第%1条"/>
      <w:lvlJc w:val="left"/>
      <w:pPr>
        <w:tabs>
          <w:tab w:val="num" w:pos="1920"/>
        </w:tabs>
        <w:ind w:left="1920" w:hanging="1275"/>
      </w:pPr>
      <w:rPr>
        <w:rFonts w:hint="default"/>
      </w:rPr>
    </w:lvl>
    <w:lvl w:ilvl="1" w:tplc="6046F156">
      <w:start w:val="5"/>
      <w:numFmt w:val="japaneseCounting"/>
      <w:lvlText w:val="第%2章"/>
      <w:lvlJc w:val="left"/>
      <w:pPr>
        <w:tabs>
          <w:tab w:val="num" w:pos="2355"/>
        </w:tabs>
        <w:ind w:left="2355" w:hanging="1290"/>
      </w:pPr>
      <w:rPr>
        <w:rFonts w:hint="default"/>
      </w:rPr>
    </w:lvl>
    <w:lvl w:ilvl="2" w:tplc="CC289174">
      <w:start w:val="1"/>
      <w:numFmt w:val="japaneseCounting"/>
      <w:lvlText w:val="%3、"/>
      <w:lvlJc w:val="left"/>
      <w:pPr>
        <w:tabs>
          <w:tab w:val="num" w:pos="2205"/>
        </w:tabs>
        <w:ind w:left="2205" w:hanging="720"/>
      </w:pPr>
      <w:rPr>
        <w:rFonts w:ascii="Times New Roman" w:eastAsia="Times New Roman" w:hAnsi="Times New Roman" w:cs="Times New Roman"/>
      </w:rPr>
    </w:lvl>
    <w:lvl w:ilvl="3" w:tplc="4780811E">
      <w:start w:val="1"/>
      <w:numFmt w:val="japaneseCounting"/>
      <w:lvlText w:val="%4."/>
      <w:lvlJc w:val="left"/>
      <w:pPr>
        <w:tabs>
          <w:tab w:val="num" w:pos="2385"/>
        </w:tabs>
        <w:ind w:left="2385" w:hanging="480"/>
      </w:pPr>
      <w:rPr>
        <w:rFonts w:hint="default"/>
      </w:r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18757D44"/>
    <w:multiLevelType w:val="hybridMultilevel"/>
    <w:tmpl w:val="510E18AC"/>
    <w:lvl w:ilvl="0" w:tplc="50E0FFCE">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2A720EB4"/>
    <w:multiLevelType w:val="hybridMultilevel"/>
    <w:tmpl w:val="8E306B3E"/>
    <w:lvl w:ilvl="0" w:tplc="934088E8">
      <w:start w:val="1"/>
      <w:numFmt w:val="japaneseCounting"/>
      <w:lvlText w:val="第%1章"/>
      <w:lvlJc w:val="left"/>
      <w:pPr>
        <w:ind w:left="945" w:hanging="945"/>
      </w:pPr>
      <w:rPr>
        <w:rFonts w:hint="default"/>
        <w:b/>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BEF2389"/>
    <w:multiLevelType w:val="hybridMultilevel"/>
    <w:tmpl w:val="95904AC0"/>
    <w:lvl w:ilvl="0" w:tplc="DAE0606C">
      <w:start w:val="8"/>
      <w:numFmt w:val="japaneseCounting"/>
      <w:lvlText w:val="第%1章"/>
      <w:lvlJc w:val="left"/>
      <w:pPr>
        <w:tabs>
          <w:tab w:val="num" w:pos="3634"/>
        </w:tabs>
        <w:ind w:left="3634" w:hanging="1080"/>
      </w:pPr>
      <w:rPr>
        <w:rFonts w:hint="default"/>
      </w:rPr>
    </w:lvl>
    <w:lvl w:ilvl="1" w:tplc="04090019" w:tentative="1">
      <w:start w:val="1"/>
      <w:numFmt w:val="lowerLetter"/>
      <w:lvlText w:val="%2)"/>
      <w:lvlJc w:val="left"/>
      <w:pPr>
        <w:tabs>
          <w:tab w:val="num" w:pos="3394"/>
        </w:tabs>
        <w:ind w:left="3394" w:hanging="420"/>
      </w:pPr>
    </w:lvl>
    <w:lvl w:ilvl="2" w:tplc="0409001B" w:tentative="1">
      <w:start w:val="1"/>
      <w:numFmt w:val="lowerRoman"/>
      <w:lvlText w:val="%3."/>
      <w:lvlJc w:val="right"/>
      <w:pPr>
        <w:tabs>
          <w:tab w:val="num" w:pos="3814"/>
        </w:tabs>
        <w:ind w:left="3814" w:hanging="420"/>
      </w:pPr>
    </w:lvl>
    <w:lvl w:ilvl="3" w:tplc="0409000F" w:tentative="1">
      <w:start w:val="1"/>
      <w:numFmt w:val="decimal"/>
      <w:lvlText w:val="%4."/>
      <w:lvlJc w:val="left"/>
      <w:pPr>
        <w:tabs>
          <w:tab w:val="num" w:pos="4234"/>
        </w:tabs>
        <w:ind w:left="4234" w:hanging="420"/>
      </w:pPr>
    </w:lvl>
    <w:lvl w:ilvl="4" w:tplc="04090019" w:tentative="1">
      <w:start w:val="1"/>
      <w:numFmt w:val="lowerLetter"/>
      <w:lvlText w:val="%5)"/>
      <w:lvlJc w:val="left"/>
      <w:pPr>
        <w:tabs>
          <w:tab w:val="num" w:pos="4654"/>
        </w:tabs>
        <w:ind w:left="4654" w:hanging="420"/>
      </w:pPr>
    </w:lvl>
    <w:lvl w:ilvl="5" w:tplc="0409001B" w:tentative="1">
      <w:start w:val="1"/>
      <w:numFmt w:val="lowerRoman"/>
      <w:lvlText w:val="%6."/>
      <w:lvlJc w:val="right"/>
      <w:pPr>
        <w:tabs>
          <w:tab w:val="num" w:pos="5074"/>
        </w:tabs>
        <w:ind w:left="5074" w:hanging="420"/>
      </w:pPr>
    </w:lvl>
    <w:lvl w:ilvl="6" w:tplc="0409000F" w:tentative="1">
      <w:start w:val="1"/>
      <w:numFmt w:val="decimal"/>
      <w:lvlText w:val="%7."/>
      <w:lvlJc w:val="left"/>
      <w:pPr>
        <w:tabs>
          <w:tab w:val="num" w:pos="5494"/>
        </w:tabs>
        <w:ind w:left="5494" w:hanging="420"/>
      </w:pPr>
    </w:lvl>
    <w:lvl w:ilvl="7" w:tplc="04090019" w:tentative="1">
      <w:start w:val="1"/>
      <w:numFmt w:val="lowerLetter"/>
      <w:lvlText w:val="%8)"/>
      <w:lvlJc w:val="left"/>
      <w:pPr>
        <w:tabs>
          <w:tab w:val="num" w:pos="5914"/>
        </w:tabs>
        <w:ind w:left="5914" w:hanging="420"/>
      </w:pPr>
    </w:lvl>
    <w:lvl w:ilvl="8" w:tplc="0409001B" w:tentative="1">
      <w:start w:val="1"/>
      <w:numFmt w:val="lowerRoman"/>
      <w:lvlText w:val="%9."/>
      <w:lvlJc w:val="right"/>
      <w:pPr>
        <w:tabs>
          <w:tab w:val="num" w:pos="6334"/>
        </w:tabs>
        <w:ind w:left="6334" w:hanging="420"/>
      </w:pPr>
    </w:lvl>
  </w:abstractNum>
  <w:abstractNum w:abstractNumId="21">
    <w:nsid w:val="2FAB752F"/>
    <w:multiLevelType w:val="hybridMultilevel"/>
    <w:tmpl w:val="23C6E7A4"/>
    <w:lvl w:ilvl="0" w:tplc="22B87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EC29FD"/>
    <w:multiLevelType w:val="multilevel"/>
    <w:tmpl w:val="41EC29FD"/>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68C3809"/>
    <w:multiLevelType w:val="multilevel"/>
    <w:tmpl w:val="DBDC16B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C9618E"/>
    <w:multiLevelType w:val="hybridMultilevel"/>
    <w:tmpl w:val="131ED658"/>
    <w:lvl w:ilvl="0" w:tplc="D9B6B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AA295A"/>
    <w:multiLevelType w:val="singleLevel"/>
    <w:tmpl w:val="54AA295A"/>
    <w:lvl w:ilvl="0">
      <w:start w:val="10"/>
      <w:numFmt w:val="decimal"/>
      <w:suff w:val="nothing"/>
      <w:lvlText w:val="%1."/>
      <w:lvlJc w:val="left"/>
    </w:lvl>
  </w:abstractNum>
  <w:abstractNum w:abstractNumId="26">
    <w:nsid w:val="56F9DA4C"/>
    <w:multiLevelType w:val="singleLevel"/>
    <w:tmpl w:val="56F9DA4C"/>
    <w:lvl w:ilvl="0">
      <w:start w:val="1"/>
      <w:numFmt w:val="chineseCounting"/>
      <w:suff w:val="nothing"/>
      <w:lvlText w:val="（%1）"/>
      <w:lvlJc w:val="left"/>
    </w:lvl>
  </w:abstractNum>
  <w:abstractNum w:abstractNumId="27">
    <w:nsid w:val="56F9F58C"/>
    <w:multiLevelType w:val="singleLevel"/>
    <w:tmpl w:val="56F9F58C"/>
    <w:lvl w:ilvl="0">
      <w:start w:val="1"/>
      <w:numFmt w:val="chineseCounting"/>
      <w:suff w:val="nothing"/>
      <w:lvlText w:val="（%1）"/>
      <w:lvlJc w:val="left"/>
    </w:lvl>
  </w:abstractNum>
  <w:abstractNum w:abstractNumId="28">
    <w:nsid w:val="712B4F03"/>
    <w:multiLevelType w:val="hybridMultilevel"/>
    <w:tmpl w:val="C10C9192"/>
    <w:lvl w:ilvl="0" w:tplc="1FA8E1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9">
    <w:nsid w:val="71871913"/>
    <w:multiLevelType w:val="hybridMultilevel"/>
    <w:tmpl w:val="0A2CB894"/>
    <w:lvl w:ilvl="0" w:tplc="4438A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6E573F0"/>
    <w:multiLevelType w:val="multilevel"/>
    <w:tmpl w:val="05F6EB18"/>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A350E3F"/>
    <w:multiLevelType w:val="singleLevel"/>
    <w:tmpl w:val="00000000"/>
    <w:lvl w:ilvl="0">
      <w:start w:val="1"/>
      <w:numFmt w:val="chineseCounting"/>
      <w:suff w:val="nothing"/>
      <w:lvlText w:val="%1、"/>
      <w:lvlJc w:val="left"/>
    </w:lvl>
  </w:abstractNum>
  <w:num w:numId="1">
    <w:abstractNumId w:val="9"/>
  </w:num>
  <w:num w:numId="2">
    <w:abstractNumId w:val="10"/>
  </w:num>
  <w:num w:numId="3">
    <w:abstractNumId w:val="11"/>
  </w:num>
  <w:num w:numId="4">
    <w:abstractNumId w:val="3"/>
  </w:num>
  <w:num w:numId="5">
    <w:abstractNumId w:val="31"/>
  </w:num>
  <w:num w:numId="6">
    <w:abstractNumId w:val="7"/>
  </w:num>
  <w:num w:numId="7">
    <w:abstractNumId w:val="2"/>
  </w:num>
  <w:num w:numId="8">
    <w:abstractNumId w:val="17"/>
  </w:num>
  <w:num w:numId="9">
    <w:abstractNumId w:val="18"/>
  </w:num>
  <w:num w:numId="10">
    <w:abstractNumId w:val="20"/>
  </w:num>
  <w:num w:numId="11">
    <w:abstractNumId w:val="25"/>
  </w:num>
  <w:num w:numId="12">
    <w:abstractNumId w:val="22"/>
  </w:num>
  <w:num w:numId="13">
    <w:abstractNumId w:val="6"/>
  </w:num>
  <w:num w:numId="14">
    <w:abstractNumId w:val="5"/>
  </w:num>
  <w:num w:numId="15">
    <w:abstractNumId w:val="26"/>
  </w:num>
  <w:num w:numId="16">
    <w:abstractNumId w:val="27"/>
  </w:num>
  <w:num w:numId="17">
    <w:abstractNumId w:val="8"/>
  </w:num>
  <w:num w:numId="18">
    <w:abstractNumId w:val="4"/>
  </w:num>
  <w:num w:numId="19">
    <w:abstractNumId w:val="28"/>
  </w:num>
  <w:num w:numId="20">
    <w:abstractNumId w:val="19"/>
  </w:num>
  <w:num w:numId="21">
    <w:abstractNumId w:val="13"/>
  </w:num>
  <w:num w:numId="22">
    <w:abstractNumId w:val="29"/>
  </w:num>
  <w:num w:numId="23">
    <w:abstractNumId w:val="14"/>
  </w:num>
  <w:num w:numId="24">
    <w:abstractNumId w:val="21"/>
  </w:num>
  <w:num w:numId="25">
    <w:abstractNumId w:val="24"/>
  </w:num>
  <w:num w:numId="26">
    <w:abstractNumId w:val="1"/>
  </w:num>
  <w:num w:numId="27">
    <w:abstractNumId w:val="1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99"/>
  <w:drawingGridVerticalSpacing w:val="28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125"/>
    <w:rsid w:val="000007EB"/>
    <w:rsid w:val="00000F34"/>
    <w:rsid w:val="00000FFD"/>
    <w:rsid w:val="000014F5"/>
    <w:rsid w:val="00001F73"/>
    <w:rsid w:val="00002218"/>
    <w:rsid w:val="00002F88"/>
    <w:rsid w:val="000038E4"/>
    <w:rsid w:val="00003A91"/>
    <w:rsid w:val="00003E24"/>
    <w:rsid w:val="0000569B"/>
    <w:rsid w:val="00005B09"/>
    <w:rsid w:val="000066FD"/>
    <w:rsid w:val="00007CDA"/>
    <w:rsid w:val="0001167A"/>
    <w:rsid w:val="00011841"/>
    <w:rsid w:val="00012DDD"/>
    <w:rsid w:val="00013368"/>
    <w:rsid w:val="00013745"/>
    <w:rsid w:val="00013A6A"/>
    <w:rsid w:val="00013EE1"/>
    <w:rsid w:val="00015843"/>
    <w:rsid w:val="00015ED6"/>
    <w:rsid w:val="00017955"/>
    <w:rsid w:val="00020FE4"/>
    <w:rsid w:val="000221E0"/>
    <w:rsid w:val="00023CD0"/>
    <w:rsid w:val="00023E53"/>
    <w:rsid w:val="00023E71"/>
    <w:rsid w:val="00025178"/>
    <w:rsid w:val="00025257"/>
    <w:rsid w:val="000258D6"/>
    <w:rsid w:val="00026787"/>
    <w:rsid w:val="00027F9E"/>
    <w:rsid w:val="00030A56"/>
    <w:rsid w:val="00031967"/>
    <w:rsid w:val="000327E4"/>
    <w:rsid w:val="00032DF7"/>
    <w:rsid w:val="000346F8"/>
    <w:rsid w:val="00034E89"/>
    <w:rsid w:val="0003625D"/>
    <w:rsid w:val="00036B3F"/>
    <w:rsid w:val="0003721D"/>
    <w:rsid w:val="0003768E"/>
    <w:rsid w:val="00042829"/>
    <w:rsid w:val="00042B5E"/>
    <w:rsid w:val="0004319A"/>
    <w:rsid w:val="000435F8"/>
    <w:rsid w:val="00043708"/>
    <w:rsid w:val="00043ACE"/>
    <w:rsid w:val="00045197"/>
    <w:rsid w:val="000456DB"/>
    <w:rsid w:val="00047797"/>
    <w:rsid w:val="000504F2"/>
    <w:rsid w:val="00052990"/>
    <w:rsid w:val="00055790"/>
    <w:rsid w:val="000566AC"/>
    <w:rsid w:val="00060B5A"/>
    <w:rsid w:val="00061B84"/>
    <w:rsid w:val="00062540"/>
    <w:rsid w:val="00063BB4"/>
    <w:rsid w:val="00064B40"/>
    <w:rsid w:val="00067A1A"/>
    <w:rsid w:val="0007119E"/>
    <w:rsid w:val="00072392"/>
    <w:rsid w:val="000726FB"/>
    <w:rsid w:val="00074974"/>
    <w:rsid w:val="00074D68"/>
    <w:rsid w:val="000764A9"/>
    <w:rsid w:val="00077411"/>
    <w:rsid w:val="00077B58"/>
    <w:rsid w:val="0008035E"/>
    <w:rsid w:val="00080DFA"/>
    <w:rsid w:val="000812E6"/>
    <w:rsid w:val="0008138A"/>
    <w:rsid w:val="0008276A"/>
    <w:rsid w:val="000845A8"/>
    <w:rsid w:val="00084FAA"/>
    <w:rsid w:val="00085BD4"/>
    <w:rsid w:val="000867B2"/>
    <w:rsid w:val="00087B20"/>
    <w:rsid w:val="0009260F"/>
    <w:rsid w:val="00092DF9"/>
    <w:rsid w:val="00094C9B"/>
    <w:rsid w:val="00095610"/>
    <w:rsid w:val="00097E68"/>
    <w:rsid w:val="000A197B"/>
    <w:rsid w:val="000A20CE"/>
    <w:rsid w:val="000A21CE"/>
    <w:rsid w:val="000A2D50"/>
    <w:rsid w:val="000A3F7D"/>
    <w:rsid w:val="000A4EF3"/>
    <w:rsid w:val="000A57E0"/>
    <w:rsid w:val="000A69B6"/>
    <w:rsid w:val="000A7F7F"/>
    <w:rsid w:val="000B03AC"/>
    <w:rsid w:val="000B0BF6"/>
    <w:rsid w:val="000B17C6"/>
    <w:rsid w:val="000B1FFC"/>
    <w:rsid w:val="000B268E"/>
    <w:rsid w:val="000B3846"/>
    <w:rsid w:val="000B444B"/>
    <w:rsid w:val="000B684B"/>
    <w:rsid w:val="000B7EC0"/>
    <w:rsid w:val="000C29F5"/>
    <w:rsid w:val="000C2ECA"/>
    <w:rsid w:val="000C3E19"/>
    <w:rsid w:val="000C51C7"/>
    <w:rsid w:val="000C5250"/>
    <w:rsid w:val="000C634F"/>
    <w:rsid w:val="000C7A0D"/>
    <w:rsid w:val="000D0321"/>
    <w:rsid w:val="000D109B"/>
    <w:rsid w:val="000D18B1"/>
    <w:rsid w:val="000D1B26"/>
    <w:rsid w:val="000D4B1D"/>
    <w:rsid w:val="000D52C8"/>
    <w:rsid w:val="000D5447"/>
    <w:rsid w:val="000D5879"/>
    <w:rsid w:val="000D5B52"/>
    <w:rsid w:val="000D6966"/>
    <w:rsid w:val="000D7B42"/>
    <w:rsid w:val="000D7C59"/>
    <w:rsid w:val="000E102D"/>
    <w:rsid w:val="000E1073"/>
    <w:rsid w:val="000E293F"/>
    <w:rsid w:val="000E35E5"/>
    <w:rsid w:val="000E58B4"/>
    <w:rsid w:val="000E5F7E"/>
    <w:rsid w:val="000E6BFB"/>
    <w:rsid w:val="000E6F10"/>
    <w:rsid w:val="000E7A41"/>
    <w:rsid w:val="000E7FD4"/>
    <w:rsid w:val="000F0505"/>
    <w:rsid w:val="000F17E3"/>
    <w:rsid w:val="000F1F27"/>
    <w:rsid w:val="000F412B"/>
    <w:rsid w:val="000F4E98"/>
    <w:rsid w:val="000F62D0"/>
    <w:rsid w:val="000F6FFA"/>
    <w:rsid w:val="000F778A"/>
    <w:rsid w:val="000F7A7A"/>
    <w:rsid w:val="00102159"/>
    <w:rsid w:val="001025BD"/>
    <w:rsid w:val="00102885"/>
    <w:rsid w:val="00102C5E"/>
    <w:rsid w:val="00104F18"/>
    <w:rsid w:val="00105B5F"/>
    <w:rsid w:val="0010660A"/>
    <w:rsid w:val="00106B0F"/>
    <w:rsid w:val="00111221"/>
    <w:rsid w:val="0011286B"/>
    <w:rsid w:val="00113715"/>
    <w:rsid w:val="00114724"/>
    <w:rsid w:val="00114D4A"/>
    <w:rsid w:val="00116362"/>
    <w:rsid w:val="001204B7"/>
    <w:rsid w:val="00120D45"/>
    <w:rsid w:val="00120F67"/>
    <w:rsid w:val="00121282"/>
    <w:rsid w:val="001216F0"/>
    <w:rsid w:val="0012187E"/>
    <w:rsid w:val="0012220D"/>
    <w:rsid w:val="001236A5"/>
    <w:rsid w:val="0012401D"/>
    <w:rsid w:val="001246B0"/>
    <w:rsid w:val="001249DB"/>
    <w:rsid w:val="00124F5A"/>
    <w:rsid w:val="00125951"/>
    <w:rsid w:val="00127C2D"/>
    <w:rsid w:val="0013075E"/>
    <w:rsid w:val="0013125D"/>
    <w:rsid w:val="001322A4"/>
    <w:rsid w:val="0013279A"/>
    <w:rsid w:val="00133ABE"/>
    <w:rsid w:val="0013654F"/>
    <w:rsid w:val="00136873"/>
    <w:rsid w:val="00137069"/>
    <w:rsid w:val="00140EDD"/>
    <w:rsid w:val="00142BA4"/>
    <w:rsid w:val="00143300"/>
    <w:rsid w:val="0014340A"/>
    <w:rsid w:val="00143587"/>
    <w:rsid w:val="00144365"/>
    <w:rsid w:val="001446B3"/>
    <w:rsid w:val="00145374"/>
    <w:rsid w:val="001456A6"/>
    <w:rsid w:val="00145E35"/>
    <w:rsid w:val="001460CB"/>
    <w:rsid w:val="001503EE"/>
    <w:rsid w:val="0015043F"/>
    <w:rsid w:val="00150493"/>
    <w:rsid w:val="00150F9B"/>
    <w:rsid w:val="00151305"/>
    <w:rsid w:val="00151508"/>
    <w:rsid w:val="00151D9F"/>
    <w:rsid w:val="00152782"/>
    <w:rsid w:val="001537EB"/>
    <w:rsid w:val="00153C4B"/>
    <w:rsid w:val="00153F97"/>
    <w:rsid w:val="001541C4"/>
    <w:rsid w:val="001542C3"/>
    <w:rsid w:val="00154CA8"/>
    <w:rsid w:val="00155855"/>
    <w:rsid w:val="00155990"/>
    <w:rsid w:val="0015740A"/>
    <w:rsid w:val="00157B6A"/>
    <w:rsid w:val="0016017E"/>
    <w:rsid w:val="00160949"/>
    <w:rsid w:val="00161A7B"/>
    <w:rsid w:val="00161ECB"/>
    <w:rsid w:val="001637A5"/>
    <w:rsid w:val="00163E2E"/>
    <w:rsid w:val="00164668"/>
    <w:rsid w:val="0017004E"/>
    <w:rsid w:val="00171FC3"/>
    <w:rsid w:val="00173797"/>
    <w:rsid w:val="0017389A"/>
    <w:rsid w:val="0017614E"/>
    <w:rsid w:val="001768C6"/>
    <w:rsid w:val="0017782D"/>
    <w:rsid w:val="001806EC"/>
    <w:rsid w:val="001814AB"/>
    <w:rsid w:val="00181836"/>
    <w:rsid w:val="0018380F"/>
    <w:rsid w:val="00184799"/>
    <w:rsid w:val="00185477"/>
    <w:rsid w:val="00186703"/>
    <w:rsid w:val="001874B6"/>
    <w:rsid w:val="00187C4E"/>
    <w:rsid w:val="00190CA5"/>
    <w:rsid w:val="0019101C"/>
    <w:rsid w:val="001927C5"/>
    <w:rsid w:val="0019309E"/>
    <w:rsid w:val="001930F6"/>
    <w:rsid w:val="001933C5"/>
    <w:rsid w:val="0019375C"/>
    <w:rsid w:val="001943F2"/>
    <w:rsid w:val="0019470E"/>
    <w:rsid w:val="00194B5C"/>
    <w:rsid w:val="0019520B"/>
    <w:rsid w:val="0019556C"/>
    <w:rsid w:val="001977C4"/>
    <w:rsid w:val="001A03E4"/>
    <w:rsid w:val="001A13A0"/>
    <w:rsid w:val="001A1EB4"/>
    <w:rsid w:val="001A2098"/>
    <w:rsid w:val="001A2769"/>
    <w:rsid w:val="001A29A9"/>
    <w:rsid w:val="001A4237"/>
    <w:rsid w:val="001A50D6"/>
    <w:rsid w:val="001A5240"/>
    <w:rsid w:val="001A5F10"/>
    <w:rsid w:val="001A6C18"/>
    <w:rsid w:val="001A7BB0"/>
    <w:rsid w:val="001B037B"/>
    <w:rsid w:val="001B0A27"/>
    <w:rsid w:val="001B0D7D"/>
    <w:rsid w:val="001B1DB9"/>
    <w:rsid w:val="001B25C3"/>
    <w:rsid w:val="001B2921"/>
    <w:rsid w:val="001B2D34"/>
    <w:rsid w:val="001B3D53"/>
    <w:rsid w:val="001B44B1"/>
    <w:rsid w:val="001B49C1"/>
    <w:rsid w:val="001B4A3A"/>
    <w:rsid w:val="001B5696"/>
    <w:rsid w:val="001B5C40"/>
    <w:rsid w:val="001B6187"/>
    <w:rsid w:val="001B77A9"/>
    <w:rsid w:val="001B7DAD"/>
    <w:rsid w:val="001C0768"/>
    <w:rsid w:val="001C0C6A"/>
    <w:rsid w:val="001C1330"/>
    <w:rsid w:val="001C1597"/>
    <w:rsid w:val="001C174E"/>
    <w:rsid w:val="001C206B"/>
    <w:rsid w:val="001C38ED"/>
    <w:rsid w:val="001C42C2"/>
    <w:rsid w:val="001C4FE9"/>
    <w:rsid w:val="001C5991"/>
    <w:rsid w:val="001C65EC"/>
    <w:rsid w:val="001C7185"/>
    <w:rsid w:val="001C71FC"/>
    <w:rsid w:val="001C72E4"/>
    <w:rsid w:val="001D06F5"/>
    <w:rsid w:val="001D08D9"/>
    <w:rsid w:val="001D1327"/>
    <w:rsid w:val="001D1442"/>
    <w:rsid w:val="001D509A"/>
    <w:rsid w:val="001D5604"/>
    <w:rsid w:val="001D573C"/>
    <w:rsid w:val="001D6A34"/>
    <w:rsid w:val="001D70C5"/>
    <w:rsid w:val="001E01A3"/>
    <w:rsid w:val="001E05DA"/>
    <w:rsid w:val="001E1BF8"/>
    <w:rsid w:val="001E2484"/>
    <w:rsid w:val="001E37DB"/>
    <w:rsid w:val="001E3BFA"/>
    <w:rsid w:val="001E4E19"/>
    <w:rsid w:val="001E6300"/>
    <w:rsid w:val="001E663B"/>
    <w:rsid w:val="001E6FB4"/>
    <w:rsid w:val="001E786E"/>
    <w:rsid w:val="001E7AAD"/>
    <w:rsid w:val="001F00F2"/>
    <w:rsid w:val="001F115F"/>
    <w:rsid w:val="001F1F95"/>
    <w:rsid w:val="001F5676"/>
    <w:rsid w:val="001F5804"/>
    <w:rsid w:val="001F710E"/>
    <w:rsid w:val="00202CBE"/>
    <w:rsid w:val="00202F7B"/>
    <w:rsid w:val="00203E70"/>
    <w:rsid w:val="002047F0"/>
    <w:rsid w:val="00205C5F"/>
    <w:rsid w:val="00206841"/>
    <w:rsid w:val="00206977"/>
    <w:rsid w:val="002076EF"/>
    <w:rsid w:val="00207E5B"/>
    <w:rsid w:val="002104AE"/>
    <w:rsid w:val="002105AF"/>
    <w:rsid w:val="00210C47"/>
    <w:rsid w:val="002116BF"/>
    <w:rsid w:val="00213E81"/>
    <w:rsid w:val="00215213"/>
    <w:rsid w:val="0021577B"/>
    <w:rsid w:val="002175DF"/>
    <w:rsid w:val="0021770C"/>
    <w:rsid w:val="00221AA3"/>
    <w:rsid w:val="00223824"/>
    <w:rsid w:val="00223EB9"/>
    <w:rsid w:val="00225F38"/>
    <w:rsid w:val="002261D0"/>
    <w:rsid w:val="002278E3"/>
    <w:rsid w:val="00227ACB"/>
    <w:rsid w:val="00227B7F"/>
    <w:rsid w:val="002308BB"/>
    <w:rsid w:val="0023111A"/>
    <w:rsid w:val="00231F67"/>
    <w:rsid w:val="00232CB7"/>
    <w:rsid w:val="00234355"/>
    <w:rsid w:val="0023487C"/>
    <w:rsid w:val="00235D4B"/>
    <w:rsid w:val="0023648A"/>
    <w:rsid w:val="00236C3A"/>
    <w:rsid w:val="002374BA"/>
    <w:rsid w:val="002375AA"/>
    <w:rsid w:val="00240602"/>
    <w:rsid w:val="00240B4F"/>
    <w:rsid w:val="002415C7"/>
    <w:rsid w:val="002424AE"/>
    <w:rsid w:val="00243FC3"/>
    <w:rsid w:val="00245DD5"/>
    <w:rsid w:val="00253C43"/>
    <w:rsid w:val="002551F7"/>
    <w:rsid w:val="00255732"/>
    <w:rsid w:val="002574F3"/>
    <w:rsid w:val="002579DA"/>
    <w:rsid w:val="002615CC"/>
    <w:rsid w:val="00261A30"/>
    <w:rsid w:val="00262ABE"/>
    <w:rsid w:val="00264435"/>
    <w:rsid w:val="00264C8A"/>
    <w:rsid w:val="00265B5D"/>
    <w:rsid w:val="002660DC"/>
    <w:rsid w:val="002670A0"/>
    <w:rsid w:val="002679D0"/>
    <w:rsid w:val="00267FB5"/>
    <w:rsid w:val="00270891"/>
    <w:rsid w:val="002716EB"/>
    <w:rsid w:val="00271F8A"/>
    <w:rsid w:val="00273F66"/>
    <w:rsid w:val="00274E65"/>
    <w:rsid w:val="002758F9"/>
    <w:rsid w:val="00277032"/>
    <w:rsid w:val="002774D2"/>
    <w:rsid w:val="00277734"/>
    <w:rsid w:val="002800D1"/>
    <w:rsid w:val="00280964"/>
    <w:rsid w:val="002826C2"/>
    <w:rsid w:val="00283D3B"/>
    <w:rsid w:val="002844E1"/>
    <w:rsid w:val="00285E6C"/>
    <w:rsid w:val="002862A6"/>
    <w:rsid w:val="00286F72"/>
    <w:rsid w:val="00287682"/>
    <w:rsid w:val="00291B49"/>
    <w:rsid w:val="00292AA8"/>
    <w:rsid w:val="00293E9D"/>
    <w:rsid w:val="00294159"/>
    <w:rsid w:val="002943F4"/>
    <w:rsid w:val="0029516F"/>
    <w:rsid w:val="00295516"/>
    <w:rsid w:val="00295C4D"/>
    <w:rsid w:val="00296259"/>
    <w:rsid w:val="00297A9D"/>
    <w:rsid w:val="00297C4F"/>
    <w:rsid w:val="002A19B6"/>
    <w:rsid w:val="002A1D42"/>
    <w:rsid w:val="002A39F3"/>
    <w:rsid w:val="002A4953"/>
    <w:rsid w:val="002A4B31"/>
    <w:rsid w:val="002A76B9"/>
    <w:rsid w:val="002B0955"/>
    <w:rsid w:val="002B1792"/>
    <w:rsid w:val="002B24D2"/>
    <w:rsid w:val="002B5ACC"/>
    <w:rsid w:val="002B5FDC"/>
    <w:rsid w:val="002B6A21"/>
    <w:rsid w:val="002C08EB"/>
    <w:rsid w:val="002C29C3"/>
    <w:rsid w:val="002C2A2F"/>
    <w:rsid w:val="002C2F4F"/>
    <w:rsid w:val="002C3527"/>
    <w:rsid w:val="002C4C0E"/>
    <w:rsid w:val="002C50DC"/>
    <w:rsid w:val="002C51A8"/>
    <w:rsid w:val="002C7163"/>
    <w:rsid w:val="002C7AF7"/>
    <w:rsid w:val="002D1B3C"/>
    <w:rsid w:val="002D1E18"/>
    <w:rsid w:val="002D2BDD"/>
    <w:rsid w:val="002D2D95"/>
    <w:rsid w:val="002D2E48"/>
    <w:rsid w:val="002D4D15"/>
    <w:rsid w:val="002D589A"/>
    <w:rsid w:val="002D6076"/>
    <w:rsid w:val="002D6B5E"/>
    <w:rsid w:val="002D6D4E"/>
    <w:rsid w:val="002D7B30"/>
    <w:rsid w:val="002D7B90"/>
    <w:rsid w:val="002D7FE7"/>
    <w:rsid w:val="002E03B7"/>
    <w:rsid w:val="002E1080"/>
    <w:rsid w:val="002E4060"/>
    <w:rsid w:val="002E68C4"/>
    <w:rsid w:val="002E6BDC"/>
    <w:rsid w:val="002E6DD4"/>
    <w:rsid w:val="002E7540"/>
    <w:rsid w:val="002F0070"/>
    <w:rsid w:val="002F2316"/>
    <w:rsid w:val="002F2990"/>
    <w:rsid w:val="002F2B9A"/>
    <w:rsid w:val="002F4626"/>
    <w:rsid w:val="002F4916"/>
    <w:rsid w:val="002F4E86"/>
    <w:rsid w:val="002F4EE0"/>
    <w:rsid w:val="00300E1C"/>
    <w:rsid w:val="003020AB"/>
    <w:rsid w:val="003023E4"/>
    <w:rsid w:val="00304250"/>
    <w:rsid w:val="00306745"/>
    <w:rsid w:val="003074AC"/>
    <w:rsid w:val="00307A93"/>
    <w:rsid w:val="00307DEF"/>
    <w:rsid w:val="00310634"/>
    <w:rsid w:val="00310E28"/>
    <w:rsid w:val="003115C6"/>
    <w:rsid w:val="0031344F"/>
    <w:rsid w:val="00314114"/>
    <w:rsid w:val="00314BD9"/>
    <w:rsid w:val="00314EC6"/>
    <w:rsid w:val="003157C9"/>
    <w:rsid w:val="00317821"/>
    <w:rsid w:val="00317C21"/>
    <w:rsid w:val="00317DE6"/>
    <w:rsid w:val="00320F95"/>
    <w:rsid w:val="00321C32"/>
    <w:rsid w:val="003234F2"/>
    <w:rsid w:val="00324A65"/>
    <w:rsid w:val="00324C06"/>
    <w:rsid w:val="0032641E"/>
    <w:rsid w:val="00326F6B"/>
    <w:rsid w:val="00326F75"/>
    <w:rsid w:val="003302E7"/>
    <w:rsid w:val="003304B2"/>
    <w:rsid w:val="00330A18"/>
    <w:rsid w:val="003333D6"/>
    <w:rsid w:val="00333CCA"/>
    <w:rsid w:val="00333FF6"/>
    <w:rsid w:val="003376B6"/>
    <w:rsid w:val="0034056B"/>
    <w:rsid w:val="003419AE"/>
    <w:rsid w:val="00341DCE"/>
    <w:rsid w:val="00341F18"/>
    <w:rsid w:val="00342297"/>
    <w:rsid w:val="003427B6"/>
    <w:rsid w:val="00343883"/>
    <w:rsid w:val="0034465D"/>
    <w:rsid w:val="00347201"/>
    <w:rsid w:val="003521EB"/>
    <w:rsid w:val="00354237"/>
    <w:rsid w:val="003543AD"/>
    <w:rsid w:val="0035467D"/>
    <w:rsid w:val="00355106"/>
    <w:rsid w:val="00355F18"/>
    <w:rsid w:val="00356D39"/>
    <w:rsid w:val="00357CB7"/>
    <w:rsid w:val="00357E35"/>
    <w:rsid w:val="00360435"/>
    <w:rsid w:val="00361547"/>
    <w:rsid w:val="003623C8"/>
    <w:rsid w:val="0036282B"/>
    <w:rsid w:val="00362FED"/>
    <w:rsid w:val="003635CD"/>
    <w:rsid w:val="00364A35"/>
    <w:rsid w:val="00365018"/>
    <w:rsid w:val="00367408"/>
    <w:rsid w:val="00367EF4"/>
    <w:rsid w:val="003703B2"/>
    <w:rsid w:val="003707F0"/>
    <w:rsid w:val="00371BB2"/>
    <w:rsid w:val="00373BA7"/>
    <w:rsid w:val="00374C3D"/>
    <w:rsid w:val="00374FCA"/>
    <w:rsid w:val="00375633"/>
    <w:rsid w:val="003761D8"/>
    <w:rsid w:val="00376722"/>
    <w:rsid w:val="00376AF8"/>
    <w:rsid w:val="00376C06"/>
    <w:rsid w:val="003802E9"/>
    <w:rsid w:val="0038110C"/>
    <w:rsid w:val="00381D7D"/>
    <w:rsid w:val="003838F5"/>
    <w:rsid w:val="00384665"/>
    <w:rsid w:val="00384D5E"/>
    <w:rsid w:val="00385459"/>
    <w:rsid w:val="00390F29"/>
    <w:rsid w:val="00391B75"/>
    <w:rsid w:val="00391BB3"/>
    <w:rsid w:val="00392C1F"/>
    <w:rsid w:val="0039355A"/>
    <w:rsid w:val="00393BB2"/>
    <w:rsid w:val="00394096"/>
    <w:rsid w:val="00394E56"/>
    <w:rsid w:val="00394F10"/>
    <w:rsid w:val="00395BFB"/>
    <w:rsid w:val="00395C75"/>
    <w:rsid w:val="00395CA0"/>
    <w:rsid w:val="003977FB"/>
    <w:rsid w:val="0039786D"/>
    <w:rsid w:val="00397B13"/>
    <w:rsid w:val="00397CC7"/>
    <w:rsid w:val="00397D7E"/>
    <w:rsid w:val="00397E9F"/>
    <w:rsid w:val="003A079A"/>
    <w:rsid w:val="003A0D0E"/>
    <w:rsid w:val="003A1BE6"/>
    <w:rsid w:val="003A31D2"/>
    <w:rsid w:val="003A3895"/>
    <w:rsid w:val="003A7401"/>
    <w:rsid w:val="003B140A"/>
    <w:rsid w:val="003B2162"/>
    <w:rsid w:val="003B4059"/>
    <w:rsid w:val="003B6644"/>
    <w:rsid w:val="003C0DE8"/>
    <w:rsid w:val="003C22C7"/>
    <w:rsid w:val="003C26A6"/>
    <w:rsid w:val="003C2EF4"/>
    <w:rsid w:val="003C4624"/>
    <w:rsid w:val="003C5CCE"/>
    <w:rsid w:val="003C5DB9"/>
    <w:rsid w:val="003C6E49"/>
    <w:rsid w:val="003C70DE"/>
    <w:rsid w:val="003D042D"/>
    <w:rsid w:val="003D0FF8"/>
    <w:rsid w:val="003D1C4E"/>
    <w:rsid w:val="003D2417"/>
    <w:rsid w:val="003D2B60"/>
    <w:rsid w:val="003D4339"/>
    <w:rsid w:val="003D4915"/>
    <w:rsid w:val="003D4A0E"/>
    <w:rsid w:val="003D4B9F"/>
    <w:rsid w:val="003D6AF5"/>
    <w:rsid w:val="003D6B36"/>
    <w:rsid w:val="003E2259"/>
    <w:rsid w:val="003E26CE"/>
    <w:rsid w:val="003E3321"/>
    <w:rsid w:val="003E420A"/>
    <w:rsid w:val="003E456A"/>
    <w:rsid w:val="003E6BB8"/>
    <w:rsid w:val="003F18F3"/>
    <w:rsid w:val="003F3243"/>
    <w:rsid w:val="003F3273"/>
    <w:rsid w:val="003F3BF0"/>
    <w:rsid w:val="003F42B5"/>
    <w:rsid w:val="003F48E6"/>
    <w:rsid w:val="003F7197"/>
    <w:rsid w:val="003F71E7"/>
    <w:rsid w:val="003F7EFF"/>
    <w:rsid w:val="003F7F3C"/>
    <w:rsid w:val="004026AA"/>
    <w:rsid w:val="004075AA"/>
    <w:rsid w:val="00410F40"/>
    <w:rsid w:val="00411875"/>
    <w:rsid w:val="0041294D"/>
    <w:rsid w:val="004129FF"/>
    <w:rsid w:val="00412E1A"/>
    <w:rsid w:val="0041380D"/>
    <w:rsid w:val="00413CCD"/>
    <w:rsid w:val="00413D31"/>
    <w:rsid w:val="0041484E"/>
    <w:rsid w:val="00414B10"/>
    <w:rsid w:val="00414BAC"/>
    <w:rsid w:val="0041573A"/>
    <w:rsid w:val="00416E20"/>
    <w:rsid w:val="00417F57"/>
    <w:rsid w:val="004214C1"/>
    <w:rsid w:val="00424677"/>
    <w:rsid w:val="00424748"/>
    <w:rsid w:val="00424F71"/>
    <w:rsid w:val="00427AD3"/>
    <w:rsid w:val="00427FFC"/>
    <w:rsid w:val="004308AE"/>
    <w:rsid w:val="00432472"/>
    <w:rsid w:val="00433317"/>
    <w:rsid w:val="0043470B"/>
    <w:rsid w:val="004347BE"/>
    <w:rsid w:val="0043642F"/>
    <w:rsid w:val="00440B09"/>
    <w:rsid w:val="00441215"/>
    <w:rsid w:val="00442FD4"/>
    <w:rsid w:val="00443083"/>
    <w:rsid w:val="0044504E"/>
    <w:rsid w:val="00445638"/>
    <w:rsid w:val="00445FBB"/>
    <w:rsid w:val="00446166"/>
    <w:rsid w:val="00446668"/>
    <w:rsid w:val="004477F3"/>
    <w:rsid w:val="00447D25"/>
    <w:rsid w:val="0045025F"/>
    <w:rsid w:val="0045095A"/>
    <w:rsid w:val="00451688"/>
    <w:rsid w:val="0045211A"/>
    <w:rsid w:val="004521CE"/>
    <w:rsid w:val="00452F0F"/>
    <w:rsid w:val="00454597"/>
    <w:rsid w:val="00454DA7"/>
    <w:rsid w:val="00454EBC"/>
    <w:rsid w:val="00455051"/>
    <w:rsid w:val="0045580B"/>
    <w:rsid w:val="004561A6"/>
    <w:rsid w:val="0045723B"/>
    <w:rsid w:val="00457642"/>
    <w:rsid w:val="00457F63"/>
    <w:rsid w:val="00460E87"/>
    <w:rsid w:val="00461B47"/>
    <w:rsid w:val="00461C0C"/>
    <w:rsid w:val="00463EAE"/>
    <w:rsid w:val="00464492"/>
    <w:rsid w:val="00465247"/>
    <w:rsid w:val="0046532B"/>
    <w:rsid w:val="0046593E"/>
    <w:rsid w:val="00465AF7"/>
    <w:rsid w:val="00465B35"/>
    <w:rsid w:val="0046659A"/>
    <w:rsid w:val="00466F7A"/>
    <w:rsid w:val="004703D5"/>
    <w:rsid w:val="00470AF3"/>
    <w:rsid w:val="00470F30"/>
    <w:rsid w:val="00471108"/>
    <w:rsid w:val="00476FC2"/>
    <w:rsid w:val="004771B2"/>
    <w:rsid w:val="0048056A"/>
    <w:rsid w:val="0048112F"/>
    <w:rsid w:val="0048117D"/>
    <w:rsid w:val="004835C1"/>
    <w:rsid w:val="004841A5"/>
    <w:rsid w:val="004841F0"/>
    <w:rsid w:val="004849AF"/>
    <w:rsid w:val="00484A3E"/>
    <w:rsid w:val="00484B19"/>
    <w:rsid w:val="004862D4"/>
    <w:rsid w:val="00486992"/>
    <w:rsid w:val="00486B01"/>
    <w:rsid w:val="00490ACD"/>
    <w:rsid w:val="00491669"/>
    <w:rsid w:val="00492C1C"/>
    <w:rsid w:val="00492D17"/>
    <w:rsid w:val="0049446D"/>
    <w:rsid w:val="0049589E"/>
    <w:rsid w:val="004A1ABB"/>
    <w:rsid w:val="004A2257"/>
    <w:rsid w:val="004A2400"/>
    <w:rsid w:val="004A36EB"/>
    <w:rsid w:val="004A39A1"/>
    <w:rsid w:val="004A46E5"/>
    <w:rsid w:val="004B236B"/>
    <w:rsid w:val="004B2F01"/>
    <w:rsid w:val="004B449B"/>
    <w:rsid w:val="004B4D18"/>
    <w:rsid w:val="004B4FB1"/>
    <w:rsid w:val="004B6C89"/>
    <w:rsid w:val="004B6E77"/>
    <w:rsid w:val="004C07E0"/>
    <w:rsid w:val="004C16C2"/>
    <w:rsid w:val="004C2ED6"/>
    <w:rsid w:val="004C387A"/>
    <w:rsid w:val="004C3B47"/>
    <w:rsid w:val="004C494D"/>
    <w:rsid w:val="004C4F7E"/>
    <w:rsid w:val="004C509D"/>
    <w:rsid w:val="004C5AFE"/>
    <w:rsid w:val="004C6CE8"/>
    <w:rsid w:val="004C7A94"/>
    <w:rsid w:val="004D0988"/>
    <w:rsid w:val="004D0A61"/>
    <w:rsid w:val="004D0F78"/>
    <w:rsid w:val="004D1406"/>
    <w:rsid w:val="004D1DB6"/>
    <w:rsid w:val="004D2F31"/>
    <w:rsid w:val="004D3182"/>
    <w:rsid w:val="004D4C64"/>
    <w:rsid w:val="004D4DCE"/>
    <w:rsid w:val="004D6692"/>
    <w:rsid w:val="004D676B"/>
    <w:rsid w:val="004E017C"/>
    <w:rsid w:val="004E0F4E"/>
    <w:rsid w:val="004E16B3"/>
    <w:rsid w:val="004E1A91"/>
    <w:rsid w:val="004E1E6C"/>
    <w:rsid w:val="004E26B0"/>
    <w:rsid w:val="004E5422"/>
    <w:rsid w:val="004E70DB"/>
    <w:rsid w:val="004F01E1"/>
    <w:rsid w:val="004F0B06"/>
    <w:rsid w:val="004F0BC3"/>
    <w:rsid w:val="004F20C5"/>
    <w:rsid w:val="004F31A4"/>
    <w:rsid w:val="004F4E7D"/>
    <w:rsid w:val="004F5EEC"/>
    <w:rsid w:val="004F6482"/>
    <w:rsid w:val="004F6DF7"/>
    <w:rsid w:val="00501016"/>
    <w:rsid w:val="00503518"/>
    <w:rsid w:val="00504A7C"/>
    <w:rsid w:val="00504F26"/>
    <w:rsid w:val="005060F1"/>
    <w:rsid w:val="00506E6A"/>
    <w:rsid w:val="005110AC"/>
    <w:rsid w:val="00511692"/>
    <w:rsid w:val="00512016"/>
    <w:rsid w:val="00512D83"/>
    <w:rsid w:val="005130D1"/>
    <w:rsid w:val="00513DEC"/>
    <w:rsid w:val="00514007"/>
    <w:rsid w:val="00514865"/>
    <w:rsid w:val="0051498D"/>
    <w:rsid w:val="0051568B"/>
    <w:rsid w:val="00515ABA"/>
    <w:rsid w:val="00516126"/>
    <w:rsid w:val="00516725"/>
    <w:rsid w:val="00516E91"/>
    <w:rsid w:val="00520048"/>
    <w:rsid w:val="0052207E"/>
    <w:rsid w:val="005231B4"/>
    <w:rsid w:val="00524568"/>
    <w:rsid w:val="00524951"/>
    <w:rsid w:val="00524ECE"/>
    <w:rsid w:val="00524EE5"/>
    <w:rsid w:val="00526E4D"/>
    <w:rsid w:val="0052761E"/>
    <w:rsid w:val="0052787C"/>
    <w:rsid w:val="00527AFA"/>
    <w:rsid w:val="00527E11"/>
    <w:rsid w:val="00531CE0"/>
    <w:rsid w:val="0053238C"/>
    <w:rsid w:val="00532902"/>
    <w:rsid w:val="00533C3D"/>
    <w:rsid w:val="0053526D"/>
    <w:rsid w:val="00536001"/>
    <w:rsid w:val="00537512"/>
    <w:rsid w:val="00541658"/>
    <w:rsid w:val="00543954"/>
    <w:rsid w:val="00547C45"/>
    <w:rsid w:val="00547CB2"/>
    <w:rsid w:val="005511DA"/>
    <w:rsid w:val="00552809"/>
    <w:rsid w:val="00552D48"/>
    <w:rsid w:val="005538D4"/>
    <w:rsid w:val="005543CC"/>
    <w:rsid w:val="00555E2C"/>
    <w:rsid w:val="00557937"/>
    <w:rsid w:val="005613A2"/>
    <w:rsid w:val="0056194A"/>
    <w:rsid w:val="00562427"/>
    <w:rsid w:val="00562AB2"/>
    <w:rsid w:val="00563BC9"/>
    <w:rsid w:val="00565CAD"/>
    <w:rsid w:val="00566501"/>
    <w:rsid w:val="00566F91"/>
    <w:rsid w:val="00567223"/>
    <w:rsid w:val="0056771B"/>
    <w:rsid w:val="00570280"/>
    <w:rsid w:val="00570FE1"/>
    <w:rsid w:val="00571AF0"/>
    <w:rsid w:val="005720D0"/>
    <w:rsid w:val="0057328F"/>
    <w:rsid w:val="00573386"/>
    <w:rsid w:val="00574C5A"/>
    <w:rsid w:val="005753FA"/>
    <w:rsid w:val="00576094"/>
    <w:rsid w:val="00576345"/>
    <w:rsid w:val="00576621"/>
    <w:rsid w:val="00577911"/>
    <w:rsid w:val="005814AD"/>
    <w:rsid w:val="005814ED"/>
    <w:rsid w:val="005829C8"/>
    <w:rsid w:val="00582F5A"/>
    <w:rsid w:val="005846AD"/>
    <w:rsid w:val="00584E12"/>
    <w:rsid w:val="005858FE"/>
    <w:rsid w:val="00585D28"/>
    <w:rsid w:val="00586BF3"/>
    <w:rsid w:val="005874FB"/>
    <w:rsid w:val="0058786F"/>
    <w:rsid w:val="005907DB"/>
    <w:rsid w:val="005917E0"/>
    <w:rsid w:val="00591875"/>
    <w:rsid w:val="005936B4"/>
    <w:rsid w:val="0059397C"/>
    <w:rsid w:val="00595452"/>
    <w:rsid w:val="0059663F"/>
    <w:rsid w:val="0059699A"/>
    <w:rsid w:val="00596DE9"/>
    <w:rsid w:val="00597784"/>
    <w:rsid w:val="005A02B7"/>
    <w:rsid w:val="005A02F0"/>
    <w:rsid w:val="005A2EB7"/>
    <w:rsid w:val="005A4763"/>
    <w:rsid w:val="005A50B7"/>
    <w:rsid w:val="005A524F"/>
    <w:rsid w:val="005A5F91"/>
    <w:rsid w:val="005A6D2E"/>
    <w:rsid w:val="005A7885"/>
    <w:rsid w:val="005B02AA"/>
    <w:rsid w:val="005B043B"/>
    <w:rsid w:val="005B04D5"/>
    <w:rsid w:val="005B0B23"/>
    <w:rsid w:val="005B1AF1"/>
    <w:rsid w:val="005B6F94"/>
    <w:rsid w:val="005B6FD1"/>
    <w:rsid w:val="005B761F"/>
    <w:rsid w:val="005C0E10"/>
    <w:rsid w:val="005C1904"/>
    <w:rsid w:val="005C3DE2"/>
    <w:rsid w:val="005C62E0"/>
    <w:rsid w:val="005C7B07"/>
    <w:rsid w:val="005D003F"/>
    <w:rsid w:val="005D0A1D"/>
    <w:rsid w:val="005D2738"/>
    <w:rsid w:val="005D28FB"/>
    <w:rsid w:val="005D30AB"/>
    <w:rsid w:val="005D340F"/>
    <w:rsid w:val="005D4053"/>
    <w:rsid w:val="005D4A7F"/>
    <w:rsid w:val="005D4B6A"/>
    <w:rsid w:val="005D4F3A"/>
    <w:rsid w:val="005D5EF8"/>
    <w:rsid w:val="005D606C"/>
    <w:rsid w:val="005D6140"/>
    <w:rsid w:val="005D6740"/>
    <w:rsid w:val="005D6B5A"/>
    <w:rsid w:val="005E0CEA"/>
    <w:rsid w:val="005E1409"/>
    <w:rsid w:val="005E3A53"/>
    <w:rsid w:val="005E4994"/>
    <w:rsid w:val="005E7830"/>
    <w:rsid w:val="005E7BF7"/>
    <w:rsid w:val="005F076E"/>
    <w:rsid w:val="005F0869"/>
    <w:rsid w:val="005F240E"/>
    <w:rsid w:val="005F2D9D"/>
    <w:rsid w:val="005F37A3"/>
    <w:rsid w:val="005F39AE"/>
    <w:rsid w:val="005F4AC9"/>
    <w:rsid w:val="005F5329"/>
    <w:rsid w:val="005F63D1"/>
    <w:rsid w:val="005F68E7"/>
    <w:rsid w:val="005F706B"/>
    <w:rsid w:val="005F744E"/>
    <w:rsid w:val="005F7DF9"/>
    <w:rsid w:val="00601021"/>
    <w:rsid w:val="00601899"/>
    <w:rsid w:val="00602140"/>
    <w:rsid w:val="00602AA3"/>
    <w:rsid w:val="006051A4"/>
    <w:rsid w:val="00605D1F"/>
    <w:rsid w:val="0060716C"/>
    <w:rsid w:val="00610607"/>
    <w:rsid w:val="00610E81"/>
    <w:rsid w:val="00611C07"/>
    <w:rsid w:val="00614484"/>
    <w:rsid w:val="00614BFE"/>
    <w:rsid w:val="00614C6C"/>
    <w:rsid w:val="00614E6E"/>
    <w:rsid w:val="00616189"/>
    <w:rsid w:val="00616658"/>
    <w:rsid w:val="006166CB"/>
    <w:rsid w:val="006213CE"/>
    <w:rsid w:val="006225C9"/>
    <w:rsid w:val="00622E3C"/>
    <w:rsid w:val="00622F94"/>
    <w:rsid w:val="00623904"/>
    <w:rsid w:val="006253FC"/>
    <w:rsid w:val="006255B7"/>
    <w:rsid w:val="00630717"/>
    <w:rsid w:val="006331B2"/>
    <w:rsid w:val="006338A0"/>
    <w:rsid w:val="006340F7"/>
    <w:rsid w:val="00634172"/>
    <w:rsid w:val="006355FE"/>
    <w:rsid w:val="00635778"/>
    <w:rsid w:val="0063623C"/>
    <w:rsid w:val="00636994"/>
    <w:rsid w:val="006371E6"/>
    <w:rsid w:val="0063745E"/>
    <w:rsid w:val="00637612"/>
    <w:rsid w:val="00637706"/>
    <w:rsid w:val="00642680"/>
    <w:rsid w:val="006427CB"/>
    <w:rsid w:val="00642ABB"/>
    <w:rsid w:val="0064466D"/>
    <w:rsid w:val="0064523E"/>
    <w:rsid w:val="006454F5"/>
    <w:rsid w:val="00646575"/>
    <w:rsid w:val="006466DF"/>
    <w:rsid w:val="00647D74"/>
    <w:rsid w:val="0065047D"/>
    <w:rsid w:val="00650D51"/>
    <w:rsid w:val="00651B7A"/>
    <w:rsid w:val="00652BD2"/>
    <w:rsid w:val="00652BDC"/>
    <w:rsid w:val="00652D86"/>
    <w:rsid w:val="006538AA"/>
    <w:rsid w:val="006542F3"/>
    <w:rsid w:val="00656518"/>
    <w:rsid w:val="0065737B"/>
    <w:rsid w:val="00657EC2"/>
    <w:rsid w:val="00657FA6"/>
    <w:rsid w:val="00660852"/>
    <w:rsid w:val="0066111E"/>
    <w:rsid w:val="00662AFD"/>
    <w:rsid w:val="00662F56"/>
    <w:rsid w:val="0066322F"/>
    <w:rsid w:val="006657CC"/>
    <w:rsid w:val="00665C5D"/>
    <w:rsid w:val="00665C80"/>
    <w:rsid w:val="00665D94"/>
    <w:rsid w:val="00665ECC"/>
    <w:rsid w:val="0066605D"/>
    <w:rsid w:val="00666C51"/>
    <w:rsid w:val="006670EA"/>
    <w:rsid w:val="00667CE6"/>
    <w:rsid w:val="006709F0"/>
    <w:rsid w:val="00671B87"/>
    <w:rsid w:val="00672EA6"/>
    <w:rsid w:val="00673CFE"/>
    <w:rsid w:val="006746C5"/>
    <w:rsid w:val="006751CE"/>
    <w:rsid w:val="00676C54"/>
    <w:rsid w:val="00676CBD"/>
    <w:rsid w:val="0067799A"/>
    <w:rsid w:val="00680BBD"/>
    <w:rsid w:val="00680C0B"/>
    <w:rsid w:val="00683145"/>
    <w:rsid w:val="00683F1C"/>
    <w:rsid w:val="00684CE5"/>
    <w:rsid w:val="00685425"/>
    <w:rsid w:val="0068725E"/>
    <w:rsid w:val="006874B2"/>
    <w:rsid w:val="006905AA"/>
    <w:rsid w:val="00690A5A"/>
    <w:rsid w:val="00692745"/>
    <w:rsid w:val="006931FA"/>
    <w:rsid w:val="00693276"/>
    <w:rsid w:val="006948F0"/>
    <w:rsid w:val="0069565E"/>
    <w:rsid w:val="00696907"/>
    <w:rsid w:val="006975B7"/>
    <w:rsid w:val="006979F6"/>
    <w:rsid w:val="006A225F"/>
    <w:rsid w:val="006A4466"/>
    <w:rsid w:val="006A47BB"/>
    <w:rsid w:val="006A5AD2"/>
    <w:rsid w:val="006A5DE1"/>
    <w:rsid w:val="006A6397"/>
    <w:rsid w:val="006A652D"/>
    <w:rsid w:val="006B3ED3"/>
    <w:rsid w:val="006B508E"/>
    <w:rsid w:val="006B5142"/>
    <w:rsid w:val="006B5332"/>
    <w:rsid w:val="006B572C"/>
    <w:rsid w:val="006B7492"/>
    <w:rsid w:val="006B7AD0"/>
    <w:rsid w:val="006C0F7D"/>
    <w:rsid w:val="006C17E9"/>
    <w:rsid w:val="006C2475"/>
    <w:rsid w:val="006C26E8"/>
    <w:rsid w:val="006C2C74"/>
    <w:rsid w:val="006C33E4"/>
    <w:rsid w:val="006C3F39"/>
    <w:rsid w:val="006C3FBF"/>
    <w:rsid w:val="006C5936"/>
    <w:rsid w:val="006C5B47"/>
    <w:rsid w:val="006C6FA5"/>
    <w:rsid w:val="006C77D2"/>
    <w:rsid w:val="006C7B81"/>
    <w:rsid w:val="006C7E33"/>
    <w:rsid w:val="006D042F"/>
    <w:rsid w:val="006D140B"/>
    <w:rsid w:val="006D183F"/>
    <w:rsid w:val="006D2501"/>
    <w:rsid w:val="006D30AE"/>
    <w:rsid w:val="006D3C52"/>
    <w:rsid w:val="006D4872"/>
    <w:rsid w:val="006D49CA"/>
    <w:rsid w:val="006D577B"/>
    <w:rsid w:val="006D5964"/>
    <w:rsid w:val="006D6F5F"/>
    <w:rsid w:val="006D750A"/>
    <w:rsid w:val="006D7AE9"/>
    <w:rsid w:val="006D7C40"/>
    <w:rsid w:val="006E154A"/>
    <w:rsid w:val="006E1A59"/>
    <w:rsid w:val="006E2C03"/>
    <w:rsid w:val="006E2C09"/>
    <w:rsid w:val="006E2E8F"/>
    <w:rsid w:val="006E4574"/>
    <w:rsid w:val="006E56F9"/>
    <w:rsid w:val="006E598B"/>
    <w:rsid w:val="006E5E86"/>
    <w:rsid w:val="006E5F2E"/>
    <w:rsid w:val="006F00F7"/>
    <w:rsid w:val="006F1D86"/>
    <w:rsid w:val="006F274D"/>
    <w:rsid w:val="006F48B0"/>
    <w:rsid w:val="006F4D5A"/>
    <w:rsid w:val="006F65DC"/>
    <w:rsid w:val="00701542"/>
    <w:rsid w:val="00701CD0"/>
    <w:rsid w:val="00702813"/>
    <w:rsid w:val="0070399D"/>
    <w:rsid w:val="00703B24"/>
    <w:rsid w:val="00704152"/>
    <w:rsid w:val="00705849"/>
    <w:rsid w:val="00707344"/>
    <w:rsid w:val="00710A14"/>
    <w:rsid w:val="00710CE9"/>
    <w:rsid w:val="00710F04"/>
    <w:rsid w:val="0071302B"/>
    <w:rsid w:val="00713037"/>
    <w:rsid w:val="00713872"/>
    <w:rsid w:val="0071406C"/>
    <w:rsid w:val="007142EE"/>
    <w:rsid w:val="0071438C"/>
    <w:rsid w:val="007147E8"/>
    <w:rsid w:val="00715893"/>
    <w:rsid w:val="00717350"/>
    <w:rsid w:val="00717536"/>
    <w:rsid w:val="00717E7D"/>
    <w:rsid w:val="00717F25"/>
    <w:rsid w:val="00721268"/>
    <w:rsid w:val="00721504"/>
    <w:rsid w:val="007219A8"/>
    <w:rsid w:val="00721DED"/>
    <w:rsid w:val="007220D9"/>
    <w:rsid w:val="00722218"/>
    <w:rsid w:val="00723BF3"/>
    <w:rsid w:val="00723E98"/>
    <w:rsid w:val="00724107"/>
    <w:rsid w:val="007246BA"/>
    <w:rsid w:val="00724BF7"/>
    <w:rsid w:val="007250F3"/>
    <w:rsid w:val="00725EE9"/>
    <w:rsid w:val="00726182"/>
    <w:rsid w:val="00726A95"/>
    <w:rsid w:val="00726F7E"/>
    <w:rsid w:val="007315BC"/>
    <w:rsid w:val="00732AEB"/>
    <w:rsid w:val="0073359B"/>
    <w:rsid w:val="00733711"/>
    <w:rsid w:val="00734199"/>
    <w:rsid w:val="00734DEC"/>
    <w:rsid w:val="0073536D"/>
    <w:rsid w:val="00735472"/>
    <w:rsid w:val="007402D4"/>
    <w:rsid w:val="007409A0"/>
    <w:rsid w:val="007409FC"/>
    <w:rsid w:val="00740F88"/>
    <w:rsid w:val="00741B75"/>
    <w:rsid w:val="007425BF"/>
    <w:rsid w:val="00743A70"/>
    <w:rsid w:val="00743C09"/>
    <w:rsid w:val="00744585"/>
    <w:rsid w:val="00744D1F"/>
    <w:rsid w:val="00744F53"/>
    <w:rsid w:val="00745319"/>
    <w:rsid w:val="00746CCC"/>
    <w:rsid w:val="00747386"/>
    <w:rsid w:val="00747541"/>
    <w:rsid w:val="007530CE"/>
    <w:rsid w:val="007546BB"/>
    <w:rsid w:val="0075525D"/>
    <w:rsid w:val="0075561B"/>
    <w:rsid w:val="00755EF0"/>
    <w:rsid w:val="007603A0"/>
    <w:rsid w:val="00761CAC"/>
    <w:rsid w:val="00762698"/>
    <w:rsid w:val="00762770"/>
    <w:rsid w:val="00762A52"/>
    <w:rsid w:val="00762D6F"/>
    <w:rsid w:val="00763CD4"/>
    <w:rsid w:val="00765035"/>
    <w:rsid w:val="007650AE"/>
    <w:rsid w:val="00765B52"/>
    <w:rsid w:val="00765F12"/>
    <w:rsid w:val="00766459"/>
    <w:rsid w:val="00766972"/>
    <w:rsid w:val="00770D35"/>
    <w:rsid w:val="00771047"/>
    <w:rsid w:val="0077144A"/>
    <w:rsid w:val="00771A75"/>
    <w:rsid w:val="0077371B"/>
    <w:rsid w:val="00774216"/>
    <w:rsid w:val="00774D69"/>
    <w:rsid w:val="007759D7"/>
    <w:rsid w:val="00776F79"/>
    <w:rsid w:val="00782E89"/>
    <w:rsid w:val="00783486"/>
    <w:rsid w:val="00783573"/>
    <w:rsid w:val="00786080"/>
    <w:rsid w:val="00790A20"/>
    <w:rsid w:val="00791027"/>
    <w:rsid w:val="007924D2"/>
    <w:rsid w:val="007934D8"/>
    <w:rsid w:val="007A0443"/>
    <w:rsid w:val="007A05A8"/>
    <w:rsid w:val="007A09C5"/>
    <w:rsid w:val="007A1521"/>
    <w:rsid w:val="007A28D4"/>
    <w:rsid w:val="007A2A4D"/>
    <w:rsid w:val="007A33D8"/>
    <w:rsid w:val="007A3A54"/>
    <w:rsid w:val="007A6C9E"/>
    <w:rsid w:val="007A72CB"/>
    <w:rsid w:val="007A7BF2"/>
    <w:rsid w:val="007B37BA"/>
    <w:rsid w:val="007B4185"/>
    <w:rsid w:val="007B5AF7"/>
    <w:rsid w:val="007B69AC"/>
    <w:rsid w:val="007B6A6D"/>
    <w:rsid w:val="007B6A90"/>
    <w:rsid w:val="007B71E4"/>
    <w:rsid w:val="007B7416"/>
    <w:rsid w:val="007C0BD5"/>
    <w:rsid w:val="007C0C32"/>
    <w:rsid w:val="007C16D5"/>
    <w:rsid w:val="007C1D4A"/>
    <w:rsid w:val="007C5658"/>
    <w:rsid w:val="007C670C"/>
    <w:rsid w:val="007C7EB4"/>
    <w:rsid w:val="007D05E8"/>
    <w:rsid w:val="007D1320"/>
    <w:rsid w:val="007D16C0"/>
    <w:rsid w:val="007D1B45"/>
    <w:rsid w:val="007D34B6"/>
    <w:rsid w:val="007D3DC6"/>
    <w:rsid w:val="007D46E7"/>
    <w:rsid w:val="007D4BC4"/>
    <w:rsid w:val="007D6840"/>
    <w:rsid w:val="007D707B"/>
    <w:rsid w:val="007D7367"/>
    <w:rsid w:val="007D7FB0"/>
    <w:rsid w:val="007E09B9"/>
    <w:rsid w:val="007E1D1A"/>
    <w:rsid w:val="007E239E"/>
    <w:rsid w:val="007E3A31"/>
    <w:rsid w:val="007E60DA"/>
    <w:rsid w:val="007E68C6"/>
    <w:rsid w:val="007E7BFE"/>
    <w:rsid w:val="007E7FB2"/>
    <w:rsid w:val="007F3E35"/>
    <w:rsid w:val="007F3ECF"/>
    <w:rsid w:val="007F41A5"/>
    <w:rsid w:val="007F48DD"/>
    <w:rsid w:val="007F4D6F"/>
    <w:rsid w:val="007F66A6"/>
    <w:rsid w:val="007F66B1"/>
    <w:rsid w:val="00800071"/>
    <w:rsid w:val="00800860"/>
    <w:rsid w:val="00803166"/>
    <w:rsid w:val="008031A2"/>
    <w:rsid w:val="0080338E"/>
    <w:rsid w:val="00804280"/>
    <w:rsid w:val="00804B5F"/>
    <w:rsid w:val="008053A0"/>
    <w:rsid w:val="008066F3"/>
    <w:rsid w:val="008070B9"/>
    <w:rsid w:val="00807CB2"/>
    <w:rsid w:val="0081020D"/>
    <w:rsid w:val="008102D8"/>
    <w:rsid w:val="0081074B"/>
    <w:rsid w:val="0081279C"/>
    <w:rsid w:val="00812E70"/>
    <w:rsid w:val="00812F96"/>
    <w:rsid w:val="0081376A"/>
    <w:rsid w:val="0081563B"/>
    <w:rsid w:val="00816874"/>
    <w:rsid w:val="008172D8"/>
    <w:rsid w:val="008175D2"/>
    <w:rsid w:val="008226F7"/>
    <w:rsid w:val="008237B0"/>
    <w:rsid w:val="00823BEC"/>
    <w:rsid w:val="00824658"/>
    <w:rsid w:val="00825685"/>
    <w:rsid w:val="0082584E"/>
    <w:rsid w:val="00825D4F"/>
    <w:rsid w:val="00825FEC"/>
    <w:rsid w:val="008265BC"/>
    <w:rsid w:val="00827AA1"/>
    <w:rsid w:val="008306CF"/>
    <w:rsid w:val="008312C4"/>
    <w:rsid w:val="00832E18"/>
    <w:rsid w:val="0083332D"/>
    <w:rsid w:val="00834CB1"/>
    <w:rsid w:val="00836785"/>
    <w:rsid w:val="008378DA"/>
    <w:rsid w:val="008379A9"/>
    <w:rsid w:val="008402C1"/>
    <w:rsid w:val="008415BE"/>
    <w:rsid w:val="0084428A"/>
    <w:rsid w:val="00844EDC"/>
    <w:rsid w:val="008467EE"/>
    <w:rsid w:val="00846BFF"/>
    <w:rsid w:val="00846FEF"/>
    <w:rsid w:val="00847CAB"/>
    <w:rsid w:val="00847F6E"/>
    <w:rsid w:val="00850B57"/>
    <w:rsid w:val="00850FC1"/>
    <w:rsid w:val="00851105"/>
    <w:rsid w:val="0085213E"/>
    <w:rsid w:val="008528FC"/>
    <w:rsid w:val="00853193"/>
    <w:rsid w:val="00854D5A"/>
    <w:rsid w:val="00863C62"/>
    <w:rsid w:val="00865C8D"/>
    <w:rsid w:val="0086655B"/>
    <w:rsid w:val="008670EB"/>
    <w:rsid w:val="008679AB"/>
    <w:rsid w:val="00870510"/>
    <w:rsid w:val="00870620"/>
    <w:rsid w:val="00870D55"/>
    <w:rsid w:val="0087159B"/>
    <w:rsid w:val="0087341C"/>
    <w:rsid w:val="00874F9F"/>
    <w:rsid w:val="008752D6"/>
    <w:rsid w:val="0087715D"/>
    <w:rsid w:val="008771D2"/>
    <w:rsid w:val="008774EC"/>
    <w:rsid w:val="00877BCA"/>
    <w:rsid w:val="00881963"/>
    <w:rsid w:val="00881C89"/>
    <w:rsid w:val="00882556"/>
    <w:rsid w:val="00883D30"/>
    <w:rsid w:val="0088430E"/>
    <w:rsid w:val="00885409"/>
    <w:rsid w:val="008866AD"/>
    <w:rsid w:val="00887D27"/>
    <w:rsid w:val="00891CD5"/>
    <w:rsid w:val="00891FE3"/>
    <w:rsid w:val="00892562"/>
    <w:rsid w:val="00893985"/>
    <w:rsid w:val="00894299"/>
    <w:rsid w:val="00894E6C"/>
    <w:rsid w:val="008954B5"/>
    <w:rsid w:val="00895AB3"/>
    <w:rsid w:val="008964D0"/>
    <w:rsid w:val="0089656B"/>
    <w:rsid w:val="008971DB"/>
    <w:rsid w:val="008A18F1"/>
    <w:rsid w:val="008A1BD2"/>
    <w:rsid w:val="008A34F8"/>
    <w:rsid w:val="008A42BB"/>
    <w:rsid w:val="008A6474"/>
    <w:rsid w:val="008A745C"/>
    <w:rsid w:val="008A77F9"/>
    <w:rsid w:val="008B05C5"/>
    <w:rsid w:val="008B074F"/>
    <w:rsid w:val="008B0E35"/>
    <w:rsid w:val="008B16E5"/>
    <w:rsid w:val="008B2015"/>
    <w:rsid w:val="008B34C7"/>
    <w:rsid w:val="008B3709"/>
    <w:rsid w:val="008B515D"/>
    <w:rsid w:val="008B56F4"/>
    <w:rsid w:val="008B5F8F"/>
    <w:rsid w:val="008B6FD5"/>
    <w:rsid w:val="008C0C63"/>
    <w:rsid w:val="008C277D"/>
    <w:rsid w:val="008C2E73"/>
    <w:rsid w:val="008C359F"/>
    <w:rsid w:val="008C37A8"/>
    <w:rsid w:val="008C5687"/>
    <w:rsid w:val="008C5ACE"/>
    <w:rsid w:val="008C5DFB"/>
    <w:rsid w:val="008C61D7"/>
    <w:rsid w:val="008C64E9"/>
    <w:rsid w:val="008C7366"/>
    <w:rsid w:val="008D10F4"/>
    <w:rsid w:val="008D200D"/>
    <w:rsid w:val="008D24F7"/>
    <w:rsid w:val="008D446A"/>
    <w:rsid w:val="008D55B8"/>
    <w:rsid w:val="008D595C"/>
    <w:rsid w:val="008D6D58"/>
    <w:rsid w:val="008D7056"/>
    <w:rsid w:val="008D7A66"/>
    <w:rsid w:val="008D7CBA"/>
    <w:rsid w:val="008D7FC9"/>
    <w:rsid w:val="008E06B7"/>
    <w:rsid w:val="008E0D18"/>
    <w:rsid w:val="008E1620"/>
    <w:rsid w:val="008E1B9B"/>
    <w:rsid w:val="008E21A3"/>
    <w:rsid w:val="008E2F8A"/>
    <w:rsid w:val="008E472B"/>
    <w:rsid w:val="008E4EB0"/>
    <w:rsid w:val="008E74A1"/>
    <w:rsid w:val="008E7DCD"/>
    <w:rsid w:val="008F03BB"/>
    <w:rsid w:val="008F38E9"/>
    <w:rsid w:val="008F4D54"/>
    <w:rsid w:val="008F6F34"/>
    <w:rsid w:val="00900B72"/>
    <w:rsid w:val="00902A1C"/>
    <w:rsid w:val="00902B68"/>
    <w:rsid w:val="00903903"/>
    <w:rsid w:val="00903E7D"/>
    <w:rsid w:val="009045BA"/>
    <w:rsid w:val="00904A42"/>
    <w:rsid w:val="00905C7C"/>
    <w:rsid w:val="00913F73"/>
    <w:rsid w:val="00914871"/>
    <w:rsid w:val="00914CF2"/>
    <w:rsid w:val="00914E63"/>
    <w:rsid w:val="00914F61"/>
    <w:rsid w:val="00916531"/>
    <w:rsid w:val="00916D3A"/>
    <w:rsid w:val="00917B3E"/>
    <w:rsid w:val="00920C61"/>
    <w:rsid w:val="00923543"/>
    <w:rsid w:val="00924A34"/>
    <w:rsid w:val="009262E5"/>
    <w:rsid w:val="00926E30"/>
    <w:rsid w:val="00927328"/>
    <w:rsid w:val="00930D78"/>
    <w:rsid w:val="00931C46"/>
    <w:rsid w:val="00932125"/>
    <w:rsid w:val="009327A2"/>
    <w:rsid w:val="00932CF5"/>
    <w:rsid w:val="00933C72"/>
    <w:rsid w:val="009348F8"/>
    <w:rsid w:val="00934D3C"/>
    <w:rsid w:val="009351C1"/>
    <w:rsid w:val="009372D2"/>
    <w:rsid w:val="009378DB"/>
    <w:rsid w:val="009403FC"/>
    <w:rsid w:val="00941CE1"/>
    <w:rsid w:val="00942B17"/>
    <w:rsid w:val="00942DED"/>
    <w:rsid w:val="00944F17"/>
    <w:rsid w:val="00944F34"/>
    <w:rsid w:val="0094578C"/>
    <w:rsid w:val="00945830"/>
    <w:rsid w:val="00945953"/>
    <w:rsid w:val="00945A0F"/>
    <w:rsid w:val="00945DC1"/>
    <w:rsid w:val="00951E8C"/>
    <w:rsid w:val="00953107"/>
    <w:rsid w:val="009536EE"/>
    <w:rsid w:val="009538D5"/>
    <w:rsid w:val="00953C35"/>
    <w:rsid w:val="00955045"/>
    <w:rsid w:val="00955343"/>
    <w:rsid w:val="0095591E"/>
    <w:rsid w:val="00955962"/>
    <w:rsid w:val="00955D5C"/>
    <w:rsid w:val="00957E99"/>
    <w:rsid w:val="009620DB"/>
    <w:rsid w:val="00962DA6"/>
    <w:rsid w:val="0096350B"/>
    <w:rsid w:val="00963E8C"/>
    <w:rsid w:val="009648F3"/>
    <w:rsid w:val="00965611"/>
    <w:rsid w:val="0096607A"/>
    <w:rsid w:val="00966B1A"/>
    <w:rsid w:val="00967E4D"/>
    <w:rsid w:val="00970C2F"/>
    <w:rsid w:val="0097149F"/>
    <w:rsid w:val="009720BF"/>
    <w:rsid w:val="00972E66"/>
    <w:rsid w:val="00973007"/>
    <w:rsid w:val="00973D3E"/>
    <w:rsid w:val="009779FC"/>
    <w:rsid w:val="00977B96"/>
    <w:rsid w:val="00981C9C"/>
    <w:rsid w:val="00981E00"/>
    <w:rsid w:val="00982A84"/>
    <w:rsid w:val="00985AD4"/>
    <w:rsid w:val="00986619"/>
    <w:rsid w:val="00986BC4"/>
    <w:rsid w:val="00986C8C"/>
    <w:rsid w:val="00987BDD"/>
    <w:rsid w:val="009900C7"/>
    <w:rsid w:val="00991A00"/>
    <w:rsid w:val="00991FD9"/>
    <w:rsid w:val="00992714"/>
    <w:rsid w:val="0099490C"/>
    <w:rsid w:val="009953CA"/>
    <w:rsid w:val="00997E45"/>
    <w:rsid w:val="009A2A57"/>
    <w:rsid w:val="009A3D55"/>
    <w:rsid w:val="009A428A"/>
    <w:rsid w:val="009A64E3"/>
    <w:rsid w:val="009B0A7C"/>
    <w:rsid w:val="009B0B04"/>
    <w:rsid w:val="009B1FE9"/>
    <w:rsid w:val="009B2562"/>
    <w:rsid w:val="009B2F6F"/>
    <w:rsid w:val="009B2FAB"/>
    <w:rsid w:val="009B36AA"/>
    <w:rsid w:val="009B372E"/>
    <w:rsid w:val="009B4A6F"/>
    <w:rsid w:val="009B4CF7"/>
    <w:rsid w:val="009B5906"/>
    <w:rsid w:val="009B5A05"/>
    <w:rsid w:val="009B6744"/>
    <w:rsid w:val="009B73A0"/>
    <w:rsid w:val="009B779F"/>
    <w:rsid w:val="009C0170"/>
    <w:rsid w:val="009C0B55"/>
    <w:rsid w:val="009C1664"/>
    <w:rsid w:val="009C1904"/>
    <w:rsid w:val="009C3881"/>
    <w:rsid w:val="009C46E9"/>
    <w:rsid w:val="009C478C"/>
    <w:rsid w:val="009C4D50"/>
    <w:rsid w:val="009C5487"/>
    <w:rsid w:val="009C61C7"/>
    <w:rsid w:val="009C78C4"/>
    <w:rsid w:val="009D2515"/>
    <w:rsid w:val="009D26E8"/>
    <w:rsid w:val="009D2D6A"/>
    <w:rsid w:val="009D35E9"/>
    <w:rsid w:val="009D37E8"/>
    <w:rsid w:val="009D3F6B"/>
    <w:rsid w:val="009D4B27"/>
    <w:rsid w:val="009D61CA"/>
    <w:rsid w:val="009D61EE"/>
    <w:rsid w:val="009D6289"/>
    <w:rsid w:val="009D6CB9"/>
    <w:rsid w:val="009E0CD1"/>
    <w:rsid w:val="009E12BA"/>
    <w:rsid w:val="009E3709"/>
    <w:rsid w:val="009E4541"/>
    <w:rsid w:val="009E469F"/>
    <w:rsid w:val="009E4B0F"/>
    <w:rsid w:val="009E4C27"/>
    <w:rsid w:val="009E4FB5"/>
    <w:rsid w:val="009E54F5"/>
    <w:rsid w:val="009E5F3E"/>
    <w:rsid w:val="009F04F0"/>
    <w:rsid w:val="009F15AE"/>
    <w:rsid w:val="009F2DCE"/>
    <w:rsid w:val="009F3131"/>
    <w:rsid w:val="009F3476"/>
    <w:rsid w:val="009F3560"/>
    <w:rsid w:val="009F412F"/>
    <w:rsid w:val="009F42DB"/>
    <w:rsid w:val="009F47DE"/>
    <w:rsid w:val="009F52A8"/>
    <w:rsid w:val="009F5501"/>
    <w:rsid w:val="009F7088"/>
    <w:rsid w:val="00A021D3"/>
    <w:rsid w:val="00A02464"/>
    <w:rsid w:val="00A02FF3"/>
    <w:rsid w:val="00A031F3"/>
    <w:rsid w:val="00A0383F"/>
    <w:rsid w:val="00A046E5"/>
    <w:rsid w:val="00A05F40"/>
    <w:rsid w:val="00A0783B"/>
    <w:rsid w:val="00A07A20"/>
    <w:rsid w:val="00A110DD"/>
    <w:rsid w:val="00A124A5"/>
    <w:rsid w:val="00A12AC2"/>
    <w:rsid w:val="00A12FCC"/>
    <w:rsid w:val="00A13864"/>
    <w:rsid w:val="00A13A2A"/>
    <w:rsid w:val="00A13F6D"/>
    <w:rsid w:val="00A14BB3"/>
    <w:rsid w:val="00A169BD"/>
    <w:rsid w:val="00A16D34"/>
    <w:rsid w:val="00A17F91"/>
    <w:rsid w:val="00A218DD"/>
    <w:rsid w:val="00A2212F"/>
    <w:rsid w:val="00A22352"/>
    <w:rsid w:val="00A22A07"/>
    <w:rsid w:val="00A24168"/>
    <w:rsid w:val="00A270AD"/>
    <w:rsid w:val="00A27196"/>
    <w:rsid w:val="00A27413"/>
    <w:rsid w:val="00A27713"/>
    <w:rsid w:val="00A27BC0"/>
    <w:rsid w:val="00A316D5"/>
    <w:rsid w:val="00A3210D"/>
    <w:rsid w:val="00A325D6"/>
    <w:rsid w:val="00A32731"/>
    <w:rsid w:val="00A343FE"/>
    <w:rsid w:val="00A36345"/>
    <w:rsid w:val="00A36FD8"/>
    <w:rsid w:val="00A43BA4"/>
    <w:rsid w:val="00A44890"/>
    <w:rsid w:val="00A44D27"/>
    <w:rsid w:val="00A44E8C"/>
    <w:rsid w:val="00A4659E"/>
    <w:rsid w:val="00A466C2"/>
    <w:rsid w:val="00A469E7"/>
    <w:rsid w:val="00A50890"/>
    <w:rsid w:val="00A50F6A"/>
    <w:rsid w:val="00A51501"/>
    <w:rsid w:val="00A519C0"/>
    <w:rsid w:val="00A525CF"/>
    <w:rsid w:val="00A54FE2"/>
    <w:rsid w:val="00A556F0"/>
    <w:rsid w:val="00A55B7C"/>
    <w:rsid w:val="00A61B07"/>
    <w:rsid w:val="00A64FCF"/>
    <w:rsid w:val="00A65A14"/>
    <w:rsid w:val="00A66662"/>
    <w:rsid w:val="00A66876"/>
    <w:rsid w:val="00A67369"/>
    <w:rsid w:val="00A70DDB"/>
    <w:rsid w:val="00A70E5D"/>
    <w:rsid w:val="00A719A6"/>
    <w:rsid w:val="00A71F7C"/>
    <w:rsid w:val="00A72A25"/>
    <w:rsid w:val="00A73BC0"/>
    <w:rsid w:val="00A73DAF"/>
    <w:rsid w:val="00A74C85"/>
    <w:rsid w:val="00A74E93"/>
    <w:rsid w:val="00A75CD7"/>
    <w:rsid w:val="00A77483"/>
    <w:rsid w:val="00A775FA"/>
    <w:rsid w:val="00A7780B"/>
    <w:rsid w:val="00A77E3A"/>
    <w:rsid w:val="00A800E5"/>
    <w:rsid w:val="00A804D3"/>
    <w:rsid w:val="00A80F87"/>
    <w:rsid w:val="00A82170"/>
    <w:rsid w:val="00A84570"/>
    <w:rsid w:val="00A8495F"/>
    <w:rsid w:val="00A85270"/>
    <w:rsid w:val="00A8571B"/>
    <w:rsid w:val="00A85AA1"/>
    <w:rsid w:val="00A86D9B"/>
    <w:rsid w:val="00A878CF"/>
    <w:rsid w:val="00A959CE"/>
    <w:rsid w:val="00A95D35"/>
    <w:rsid w:val="00A965B9"/>
    <w:rsid w:val="00A977F3"/>
    <w:rsid w:val="00AA09ED"/>
    <w:rsid w:val="00AA0ACD"/>
    <w:rsid w:val="00AA1FCF"/>
    <w:rsid w:val="00AA2A05"/>
    <w:rsid w:val="00AA3A1D"/>
    <w:rsid w:val="00AA3BF7"/>
    <w:rsid w:val="00AA4E73"/>
    <w:rsid w:val="00AA5371"/>
    <w:rsid w:val="00AA5CE0"/>
    <w:rsid w:val="00AA7DA9"/>
    <w:rsid w:val="00AB1B8C"/>
    <w:rsid w:val="00AB2277"/>
    <w:rsid w:val="00AB284A"/>
    <w:rsid w:val="00AB2E22"/>
    <w:rsid w:val="00AB38C7"/>
    <w:rsid w:val="00AB40B3"/>
    <w:rsid w:val="00AB4483"/>
    <w:rsid w:val="00AB597C"/>
    <w:rsid w:val="00AB5D6F"/>
    <w:rsid w:val="00AB75BB"/>
    <w:rsid w:val="00AC08ED"/>
    <w:rsid w:val="00AC0C9F"/>
    <w:rsid w:val="00AC1ECB"/>
    <w:rsid w:val="00AC1F49"/>
    <w:rsid w:val="00AC347B"/>
    <w:rsid w:val="00AC5658"/>
    <w:rsid w:val="00AC624B"/>
    <w:rsid w:val="00AC666C"/>
    <w:rsid w:val="00AC78A7"/>
    <w:rsid w:val="00AD17D9"/>
    <w:rsid w:val="00AD1872"/>
    <w:rsid w:val="00AD4AD1"/>
    <w:rsid w:val="00AD5AEC"/>
    <w:rsid w:val="00AD68B5"/>
    <w:rsid w:val="00AD6FCA"/>
    <w:rsid w:val="00AE02BD"/>
    <w:rsid w:val="00AE0A93"/>
    <w:rsid w:val="00AE0AC3"/>
    <w:rsid w:val="00AE195F"/>
    <w:rsid w:val="00AE2099"/>
    <w:rsid w:val="00AE248E"/>
    <w:rsid w:val="00AE6863"/>
    <w:rsid w:val="00AE6DA9"/>
    <w:rsid w:val="00AE76D7"/>
    <w:rsid w:val="00AE7CD3"/>
    <w:rsid w:val="00AF1887"/>
    <w:rsid w:val="00AF3212"/>
    <w:rsid w:val="00AF3524"/>
    <w:rsid w:val="00AF3A41"/>
    <w:rsid w:val="00AF3C09"/>
    <w:rsid w:val="00AF5FC1"/>
    <w:rsid w:val="00B00586"/>
    <w:rsid w:val="00B04160"/>
    <w:rsid w:val="00B04D77"/>
    <w:rsid w:val="00B06486"/>
    <w:rsid w:val="00B0670B"/>
    <w:rsid w:val="00B06AEF"/>
    <w:rsid w:val="00B07024"/>
    <w:rsid w:val="00B109F7"/>
    <w:rsid w:val="00B10EA5"/>
    <w:rsid w:val="00B116A2"/>
    <w:rsid w:val="00B11D8A"/>
    <w:rsid w:val="00B1227F"/>
    <w:rsid w:val="00B12883"/>
    <w:rsid w:val="00B13D0B"/>
    <w:rsid w:val="00B143E1"/>
    <w:rsid w:val="00B147C0"/>
    <w:rsid w:val="00B14D27"/>
    <w:rsid w:val="00B21BB9"/>
    <w:rsid w:val="00B24A21"/>
    <w:rsid w:val="00B2513F"/>
    <w:rsid w:val="00B2685A"/>
    <w:rsid w:val="00B2700B"/>
    <w:rsid w:val="00B30067"/>
    <w:rsid w:val="00B30315"/>
    <w:rsid w:val="00B304CF"/>
    <w:rsid w:val="00B30800"/>
    <w:rsid w:val="00B3104B"/>
    <w:rsid w:val="00B314C1"/>
    <w:rsid w:val="00B32C62"/>
    <w:rsid w:val="00B34018"/>
    <w:rsid w:val="00B3505E"/>
    <w:rsid w:val="00B36CC5"/>
    <w:rsid w:val="00B376D6"/>
    <w:rsid w:val="00B4077C"/>
    <w:rsid w:val="00B40B89"/>
    <w:rsid w:val="00B41ACE"/>
    <w:rsid w:val="00B429A7"/>
    <w:rsid w:val="00B43956"/>
    <w:rsid w:val="00B43CB2"/>
    <w:rsid w:val="00B442C7"/>
    <w:rsid w:val="00B448D6"/>
    <w:rsid w:val="00B45359"/>
    <w:rsid w:val="00B45524"/>
    <w:rsid w:val="00B469CB"/>
    <w:rsid w:val="00B46C6F"/>
    <w:rsid w:val="00B46E8E"/>
    <w:rsid w:val="00B50104"/>
    <w:rsid w:val="00B5162C"/>
    <w:rsid w:val="00B5172A"/>
    <w:rsid w:val="00B52F23"/>
    <w:rsid w:val="00B53434"/>
    <w:rsid w:val="00B5494B"/>
    <w:rsid w:val="00B550AE"/>
    <w:rsid w:val="00B5595A"/>
    <w:rsid w:val="00B56399"/>
    <w:rsid w:val="00B56518"/>
    <w:rsid w:val="00B616E5"/>
    <w:rsid w:val="00B62DE2"/>
    <w:rsid w:val="00B64444"/>
    <w:rsid w:val="00B6489C"/>
    <w:rsid w:val="00B65DA8"/>
    <w:rsid w:val="00B668FB"/>
    <w:rsid w:val="00B67CDA"/>
    <w:rsid w:val="00B704A8"/>
    <w:rsid w:val="00B720BB"/>
    <w:rsid w:val="00B72AC5"/>
    <w:rsid w:val="00B72E28"/>
    <w:rsid w:val="00B72E95"/>
    <w:rsid w:val="00B73013"/>
    <w:rsid w:val="00B7398D"/>
    <w:rsid w:val="00B739F9"/>
    <w:rsid w:val="00B73F10"/>
    <w:rsid w:val="00B76CD1"/>
    <w:rsid w:val="00B81AAE"/>
    <w:rsid w:val="00B824B5"/>
    <w:rsid w:val="00B826F4"/>
    <w:rsid w:val="00B82DF0"/>
    <w:rsid w:val="00B82E27"/>
    <w:rsid w:val="00B83416"/>
    <w:rsid w:val="00B83C23"/>
    <w:rsid w:val="00B83DD6"/>
    <w:rsid w:val="00B84668"/>
    <w:rsid w:val="00B84DE6"/>
    <w:rsid w:val="00B85A6D"/>
    <w:rsid w:val="00B86044"/>
    <w:rsid w:val="00B86724"/>
    <w:rsid w:val="00B86BD7"/>
    <w:rsid w:val="00B87AD7"/>
    <w:rsid w:val="00B90651"/>
    <w:rsid w:val="00B908D0"/>
    <w:rsid w:val="00B90E7B"/>
    <w:rsid w:val="00B91803"/>
    <w:rsid w:val="00B92E1C"/>
    <w:rsid w:val="00B933EF"/>
    <w:rsid w:val="00B9354C"/>
    <w:rsid w:val="00B94B1A"/>
    <w:rsid w:val="00B94E5E"/>
    <w:rsid w:val="00B956DB"/>
    <w:rsid w:val="00B95846"/>
    <w:rsid w:val="00BA016B"/>
    <w:rsid w:val="00BA1630"/>
    <w:rsid w:val="00BA3010"/>
    <w:rsid w:val="00BA3085"/>
    <w:rsid w:val="00BA3276"/>
    <w:rsid w:val="00BA3C89"/>
    <w:rsid w:val="00BA42BC"/>
    <w:rsid w:val="00BA57B9"/>
    <w:rsid w:val="00BA5BB9"/>
    <w:rsid w:val="00BA7080"/>
    <w:rsid w:val="00BB168D"/>
    <w:rsid w:val="00BB1B20"/>
    <w:rsid w:val="00BB2C93"/>
    <w:rsid w:val="00BB483B"/>
    <w:rsid w:val="00BB515D"/>
    <w:rsid w:val="00BB60B3"/>
    <w:rsid w:val="00BB61AA"/>
    <w:rsid w:val="00BB7977"/>
    <w:rsid w:val="00BC1303"/>
    <w:rsid w:val="00BC21CD"/>
    <w:rsid w:val="00BC21E1"/>
    <w:rsid w:val="00BC3015"/>
    <w:rsid w:val="00BC32FD"/>
    <w:rsid w:val="00BC39E4"/>
    <w:rsid w:val="00BC3DCC"/>
    <w:rsid w:val="00BC4F27"/>
    <w:rsid w:val="00BC65C2"/>
    <w:rsid w:val="00BD058B"/>
    <w:rsid w:val="00BD1480"/>
    <w:rsid w:val="00BD357A"/>
    <w:rsid w:val="00BD3CFE"/>
    <w:rsid w:val="00BD4485"/>
    <w:rsid w:val="00BD4A0A"/>
    <w:rsid w:val="00BD4A22"/>
    <w:rsid w:val="00BD4A57"/>
    <w:rsid w:val="00BD56F6"/>
    <w:rsid w:val="00BD5973"/>
    <w:rsid w:val="00BD5F1A"/>
    <w:rsid w:val="00BD7E25"/>
    <w:rsid w:val="00BE02C1"/>
    <w:rsid w:val="00BE3B17"/>
    <w:rsid w:val="00BE3CDF"/>
    <w:rsid w:val="00BE4AB4"/>
    <w:rsid w:val="00BE6185"/>
    <w:rsid w:val="00BE6DDF"/>
    <w:rsid w:val="00BE7767"/>
    <w:rsid w:val="00BF0069"/>
    <w:rsid w:val="00BF070A"/>
    <w:rsid w:val="00BF0B63"/>
    <w:rsid w:val="00BF0DAF"/>
    <w:rsid w:val="00BF0DDB"/>
    <w:rsid w:val="00BF1C8E"/>
    <w:rsid w:val="00BF2A7E"/>
    <w:rsid w:val="00BF2BCE"/>
    <w:rsid w:val="00BF30B0"/>
    <w:rsid w:val="00BF67A9"/>
    <w:rsid w:val="00BF7651"/>
    <w:rsid w:val="00C0029B"/>
    <w:rsid w:val="00C00A97"/>
    <w:rsid w:val="00C02071"/>
    <w:rsid w:val="00C03DDD"/>
    <w:rsid w:val="00C04C1C"/>
    <w:rsid w:val="00C0642A"/>
    <w:rsid w:val="00C06ECA"/>
    <w:rsid w:val="00C110E0"/>
    <w:rsid w:val="00C125A1"/>
    <w:rsid w:val="00C132AC"/>
    <w:rsid w:val="00C14602"/>
    <w:rsid w:val="00C14C7C"/>
    <w:rsid w:val="00C153CA"/>
    <w:rsid w:val="00C1599E"/>
    <w:rsid w:val="00C16C6F"/>
    <w:rsid w:val="00C17DA2"/>
    <w:rsid w:val="00C232EA"/>
    <w:rsid w:val="00C23D12"/>
    <w:rsid w:val="00C24C96"/>
    <w:rsid w:val="00C2662D"/>
    <w:rsid w:val="00C30DCE"/>
    <w:rsid w:val="00C31434"/>
    <w:rsid w:val="00C3146A"/>
    <w:rsid w:val="00C31D3C"/>
    <w:rsid w:val="00C31FA7"/>
    <w:rsid w:val="00C331EF"/>
    <w:rsid w:val="00C33BD5"/>
    <w:rsid w:val="00C33D74"/>
    <w:rsid w:val="00C34360"/>
    <w:rsid w:val="00C3714E"/>
    <w:rsid w:val="00C42109"/>
    <w:rsid w:val="00C43C31"/>
    <w:rsid w:val="00C4534B"/>
    <w:rsid w:val="00C45769"/>
    <w:rsid w:val="00C47543"/>
    <w:rsid w:val="00C50A5E"/>
    <w:rsid w:val="00C50AB7"/>
    <w:rsid w:val="00C50D32"/>
    <w:rsid w:val="00C50DD3"/>
    <w:rsid w:val="00C50F72"/>
    <w:rsid w:val="00C534D0"/>
    <w:rsid w:val="00C53B56"/>
    <w:rsid w:val="00C53D4C"/>
    <w:rsid w:val="00C55E2D"/>
    <w:rsid w:val="00C6028C"/>
    <w:rsid w:val="00C611CA"/>
    <w:rsid w:val="00C62A74"/>
    <w:rsid w:val="00C63F71"/>
    <w:rsid w:val="00C64A15"/>
    <w:rsid w:val="00C66D3A"/>
    <w:rsid w:val="00C66E0D"/>
    <w:rsid w:val="00C700CE"/>
    <w:rsid w:val="00C70B69"/>
    <w:rsid w:val="00C719E3"/>
    <w:rsid w:val="00C72A20"/>
    <w:rsid w:val="00C7347D"/>
    <w:rsid w:val="00C739F5"/>
    <w:rsid w:val="00C73AA0"/>
    <w:rsid w:val="00C745CE"/>
    <w:rsid w:val="00C74945"/>
    <w:rsid w:val="00C74E72"/>
    <w:rsid w:val="00C76040"/>
    <w:rsid w:val="00C76D02"/>
    <w:rsid w:val="00C80108"/>
    <w:rsid w:val="00C802A3"/>
    <w:rsid w:val="00C8250E"/>
    <w:rsid w:val="00C834F6"/>
    <w:rsid w:val="00C84422"/>
    <w:rsid w:val="00C91C6F"/>
    <w:rsid w:val="00C92734"/>
    <w:rsid w:val="00C93226"/>
    <w:rsid w:val="00C93FC8"/>
    <w:rsid w:val="00C94131"/>
    <w:rsid w:val="00C96264"/>
    <w:rsid w:val="00C96DD6"/>
    <w:rsid w:val="00C9784B"/>
    <w:rsid w:val="00C97B77"/>
    <w:rsid w:val="00CA155C"/>
    <w:rsid w:val="00CA1DE7"/>
    <w:rsid w:val="00CA29B8"/>
    <w:rsid w:val="00CA2AE3"/>
    <w:rsid w:val="00CA5DE5"/>
    <w:rsid w:val="00CA67BF"/>
    <w:rsid w:val="00CA7B51"/>
    <w:rsid w:val="00CB0E1E"/>
    <w:rsid w:val="00CB117D"/>
    <w:rsid w:val="00CB17BF"/>
    <w:rsid w:val="00CB35E0"/>
    <w:rsid w:val="00CB45DE"/>
    <w:rsid w:val="00CB476F"/>
    <w:rsid w:val="00CB5079"/>
    <w:rsid w:val="00CB58CF"/>
    <w:rsid w:val="00CC0084"/>
    <w:rsid w:val="00CC0A1B"/>
    <w:rsid w:val="00CC0B87"/>
    <w:rsid w:val="00CC10D0"/>
    <w:rsid w:val="00CC1B5A"/>
    <w:rsid w:val="00CC1E77"/>
    <w:rsid w:val="00CC2644"/>
    <w:rsid w:val="00CC2F3C"/>
    <w:rsid w:val="00CC3C03"/>
    <w:rsid w:val="00CC3FCF"/>
    <w:rsid w:val="00CC4F37"/>
    <w:rsid w:val="00CC4F60"/>
    <w:rsid w:val="00CC549E"/>
    <w:rsid w:val="00CC5588"/>
    <w:rsid w:val="00CC562C"/>
    <w:rsid w:val="00CC5709"/>
    <w:rsid w:val="00CC5DEE"/>
    <w:rsid w:val="00CC6B28"/>
    <w:rsid w:val="00CC74A9"/>
    <w:rsid w:val="00CC7D67"/>
    <w:rsid w:val="00CD004B"/>
    <w:rsid w:val="00CD0322"/>
    <w:rsid w:val="00CD0AF6"/>
    <w:rsid w:val="00CD2088"/>
    <w:rsid w:val="00CD418C"/>
    <w:rsid w:val="00CD41BA"/>
    <w:rsid w:val="00CD42FA"/>
    <w:rsid w:val="00CD4549"/>
    <w:rsid w:val="00CD4A36"/>
    <w:rsid w:val="00CD4CE2"/>
    <w:rsid w:val="00CD6D99"/>
    <w:rsid w:val="00CD7FD6"/>
    <w:rsid w:val="00CE1809"/>
    <w:rsid w:val="00CE1BC8"/>
    <w:rsid w:val="00CE3136"/>
    <w:rsid w:val="00CE3A1E"/>
    <w:rsid w:val="00CE4444"/>
    <w:rsid w:val="00CE6E86"/>
    <w:rsid w:val="00CE785F"/>
    <w:rsid w:val="00CE7908"/>
    <w:rsid w:val="00CE7BC4"/>
    <w:rsid w:val="00CE7FD8"/>
    <w:rsid w:val="00CF06C7"/>
    <w:rsid w:val="00CF0DDA"/>
    <w:rsid w:val="00CF125F"/>
    <w:rsid w:val="00CF2D3F"/>
    <w:rsid w:val="00CF2FB6"/>
    <w:rsid w:val="00CF4B5A"/>
    <w:rsid w:val="00CF561B"/>
    <w:rsid w:val="00CF5AE0"/>
    <w:rsid w:val="00CF5CE8"/>
    <w:rsid w:val="00CF7019"/>
    <w:rsid w:val="00CF7254"/>
    <w:rsid w:val="00CF7B75"/>
    <w:rsid w:val="00CF7DD5"/>
    <w:rsid w:val="00D00A33"/>
    <w:rsid w:val="00D00B19"/>
    <w:rsid w:val="00D025FE"/>
    <w:rsid w:val="00D062E3"/>
    <w:rsid w:val="00D065C5"/>
    <w:rsid w:val="00D079BA"/>
    <w:rsid w:val="00D1081E"/>
    <w:rsid w:val="00D11124"/>
    <w:rsid w:val="00D124A4"/>
    <w:rsid w:val="00D12BC9"/>
    <w:rsid w:val="00D12FAA"/>
    <w:rsid w:val="00D1766E"/>
    <w:rsid w:val="00D20DCE"/>
    <w:rsid w:val="00D21E7B"/>
    <w:rsid w:val="00D2272B"/>
    <w:rsid w:val="00D22F99"/>
    <w:rsid w:val="00D237DF"/>
    <w:rsid w:val="00D23878"/>
    <w:rsid w:val="00D23B4F"/>
    <w:rsid w:val="00D24624"/>
    <w:rsid w:val="00D24985"/>
    <w:rsid w:val="00D2626C"/>
    <w:rsid w:val="00D27F5C"/>
    <w:rsid w:val="00D31CA8"/>
    <w:rsid w:val="00D31D10"/>
    <w:rsid w:val="00D32960"/>
    <w:rsid w:val="00D3509A"/>
    <w:rsid w:val="00D351C7"/>
    <w:rsid w:val="00D354CA"/>
    <w:rsid w:val="00D36A9C"/>
    <w:rsid w:val="00D36C2A"/>
    <w:rsid w:val="00D400A8"/>
    <w:rsid w:val="00D40B4B"/>
    <w:rsid w:val="00D414E4"/>
    <w:rsid w:val="00D41F44"/>
    <w:rsid w:val="00D42924"/>
    <w:rsid w:val="00D42ECC"/>
    <w:rsid w:val="00D43D5A"/>
    <w:rsid w:val="00D446ED"/>
    <w:rsid w:val="00D44A7A"/>
    <w:rsid w:val="00D46123"/>
    <w:rsid w:val="00D46FCD"/>
    <w:rsid w:val="00D50B3D"/>
    <w:rsid w:val="00D50B43"/>
    <w:rsid w:val="00D51D6C"/>
    <w:rsid w:val="00D53D3F"/>
    <w:rsid w:val="00D54DAD"/>
    <w:rsid w:val="00D5589D"/>
    <w:rsid w:val="00D55D40"/>
    <w:rsid w:val="00D56A70"/>
    <w:rsid w:val="00D56BB5"/>
    <w:rsid w:val="00D56C50"/>
    <w:rsid w:val="00D60F33"/>
    <w:rsid w:val="00D612C3"/>
    <w:rsid w:val="00D619C4"/>
    <w:rsid w:val="00D622CA"/>
    <w:rsid w:val="00D6274A"/>
    <w:rsid w:val="00D62885"/>
    <w:rsid w:val="00D63DA1"/>
    <w:rsid w:val="00D66556"/>
    <w:rsid w:val="00D67226"/>
    <w:rsid w:val="00D67EBF"/>
    <w:rsid w:val="00D709B6"/>
    <w:rsid w:val="00D713CB"/>
    <w:rsid w:val="00D73F86"/>
    <w:rsid w:val="00D75449"/>
    <w:rsid w:val="00D75C21"/>
    <w:rsid w:val="00D75CA7"/>
    <w:rsid w:val="00D765AF"/>
    <w:rsid w:val="00D77274"/>
    <w:rsid w:val="00D7785F"/>
    <w:rsid w:val="00D77BBA"/>
    <w:rsid w:val="00D80FF3"/>
    <w:rsid w:val="00D83D29"/>
    <w:rsid w:val="00D84837"/>
    <w:rsid w:val="00D8706D"/>
    <w:rsid w:val="00D87BA0"/>
    <w:rsid w:val="00D92E18"/>
    <w:rsid w:val="00D93F20"/>
    <w:rsid w:val="00D94EF2"/>
    <w:rsid w:val="00D955C2"/>
    <w:rsid w:val="00D96050"/>
    <w:rsid w:val="00D97A73"/>
    <w:rsid w:val="00DA0864"/>
    <w:rsid w:val="00DA1B74"/>
    <w:rsid w:val="00DA523B"/>
    <w:rsid w:val="00DA56C1"/>
    <w:rsid w:val="00DA630E"/>
    <w:rsid w:val="00DA6978"/>
    <w:rsid w:val="00DA72F1"/>
    <w:rsid w:val="00DB05E7"/>
    <w:rsid w:val="00DB0A92"/>
    <w:rsid w:val="00DB1302"/>
    <w:rsid w:val="00DB1786"/>
    <w:rsid w:val="00DB1B75"/>
    <w:rsid w:val="00DB241C"/>
    <w:rsid w:val="00DB39B0"/>
    <w:rsid w:val="00DB4381"/>
    <w:rsid w:val="00DB496B"/>
    <w:rsid w:val="00DB562D"/>
    <w:rsid w:val="00DB57F3"/>
    <w:rsid w:val="00DB5962"/>
    <w:rsid w:val="00DB5F28"/>
    <w:rsid w:val="00DC10D5"/>
    <w:rsid w:val="00DC1715"/>
    <w:rsid w:val="00DC2B03"/>
    <w:rsid w:val="00DC33D3"/>
    <w:rsid w:val="00DC4C91"/>
    <w:rsid w:val="00DC534F"/>
    <w:rsid w:val="00DD06AC"/>
    <w:rsid w:val="00DD08E5"/>
    <w:rsid w:val="00DD0E4E"/>
    <w:rsid w:val="00DD0FE8"/>
    <w:rsid w:val="00DD0FFE"/>
    <w:rsid w:val="00DD1C64"/>
    <w:rsid w:val="00DD3DB8"/>
    <w:rsid w:val="00DD77D3"/>
    <w:rsid w:val="00DE05D6"/>
    <w:rsid w:val="00DE19AD"/>
    <w:rsid w:val="00DE2EFD"/>
    <w:rsid w:val="00DE3448"/>
    <w:rsid w:val="00DE42C2"/>
    <w:rsid w:val="00DE5212"/>
    <w:rsid w:val="00DE55D9"/>
    <w:rsid w:val="00DE5D9C"/>
    <w:rsid w:val="00DE690C"/>
    <w:rsid w:val="00DE73FA"/>
    <w:rsid w:val="00DF0D3C"/>
    <w:rsid w:val="00DF0ED2"/>
    <w:rsid w:val="00DF1912"/>
    <w:rsid w:val="00DF1BFF"/>
    <w:rsid w:val="00DF2105"/>
    <w:rsid w:val="00DF22C4"/>
    <w:rsid w:val="00DF2700"/>
    <w:rsid w:val="00DF2C24"/>
    <w:rsid w:val="00DF2D2E"/>
    <w:rsid w:val="00DF43D6"/>
    <w:rsid w:val="00DF58F2"/>
    <w:rsid w:val="00DF6729"/>
    <w:rsid w:val="00DF7821"/>
    <w:rsid w:val="00E02AFA"/>
    <w:rsid w:val="00E04B6B"/>
    <w:rsid w:val="00E058A4"/>
    <w:rsid w:val="00E05D95"/>
    <w:rsid w:val="00E0682B"/>
    <w:rsid w:val="00E10AE5"/>
    <w:rsid w:val="00E120F9"/>
    <w:rsid w:val="00E12133"/>
    <w:rsid w:val="00E12974"/>
    <w:rsid w:val="00E1305D"/>
    <w:rsid w:val="00E14ADF"/>
    <w:rsid w:val="00E15E2C"/>
    <w:rsid w:val="00E15FB4"/>
    <w:rsid w:val="00E17DD5"/>
    <w:rsid w:val="00E2091F"/>
    <w:rsid w:val="00E22FBC"/>
    <w:rsid w:val="00E23E59"/>
    <w:rsid w:val="00E24B7F"/>
    <w:rsid w:val="00E2655F"/>
    <w:rsid w:val="00E26841"/>
    <w:rsid w:val="00E27608"/>
    <w:rsid w:val="00E30689"/>
    <w:rsid w:val="00E30FF1"/>
    <w:rsid w:val="00E31501"/>
    <w:rsid w:val="00E316A0"/>
    <w:rsid w:val="00E31DB3"/>
    <w:rsid w:val="00E34510"/>
    <w:rsid w:val="00E3470D"/>
    <w:rsid w:val="00E366C7"/>
    <w:rsid w:val="00E371CD"/>
    <w:rsid w:val="00E37551"/>
    <w:rsid w:val="00E402CA"/>
    <w:rsid w:val="00E40337"/>
    <w:rsid w:val="00E408C3"/>
    <w:rsid w:val="00E408E7"/>
    <w:rsid w:val="00E40EE7"/>
    <w:rsid w:val="00E43249"/>
    <w:rsid w:val="00E43E6A"/>
    <w:rsid w:val="00E461BB"/>
    <w:rsid w:val="00E47340"/>
    <w:rsid w:val="00E51A4B"/>
    <w:rsid w:val="00E51CCD"/>
    <w:rsid w:val="00E536A6"/>
    <w:rsid w:val="00E53D66"/>
    <w:rsid w:val="00E5542B"/>
    <w:rsid w:val="00E5620B"/>
    <w:rsid w:val="00E565CA"/>
    <w:rsid w:val="00E565D7"/>
    <w:rsid w:val="00E56E8F"/>
    <w:rsid w:val="00E56F55"/>
    <w:rsid w:val="00E57731"/>
    <w:rsid w:val="00E57D54"/>
    <w:rsid w:val="00E60845"/>
    <w:rsid w:val="00E60E1C"/>
    <w:rsid w:val="00E61FB7"/>
    <w:rsid w:val="00E623E0"/>
    <w:rsid w:val="00E62FFA"/>
    <w:rsid w:val="00E63103"/>
    <w:rsid w:val="00E632AB"/>
    <w:rsid w:val="00E635D8"/>
    <w:rsid w:val="00E63E4F"/>
    <w:rsid w:val="00E646F5"/>
    <w:rsid w:val="00E64873"/>
    <w:rsid w:val="00E65909"/>
    <w:rsid w:val="00E65E02"/>
    <w:rsid w:val="00E65E36"/>
    <w:rsid w:val="00E6627D"/>
    <w:rsid w:val="00E703F1"/>
    <w:rsid w:val="00E7285D"/>
    <w:rsid w:val="00E735C1"/>
    <w:rsid w:val="00E740E8"/>
    <w:rsid w:val="00E756CF"/>
    <w:rsid w:val="00E76054"/>
    <w:rsid w:val="00E770B1"/>
    <w:rsid w:val="00E813AA"/>
    <w:rsid w:val="00E81668"/>
    <w:rsid w:val="00E86152"/>
    <w:rsid w:val="00E86CCC"/>
    <w:rsid w:val="00E878A6"/>
    <w:rsid w:val="00E87D2F"/>
    <w:rsid w:val="00E90518"/>
    <w:rsid w:val="00E90565"/>
    <w:rsid w:val="00E90841"/>
    <w:rsid w:val="00E9156E"/>
    <w:rsid w:val="00E91DA7"/>
    <w:rsid w:val="00E92273"/>
    <w:rsid w:val="00E9482F"/>
    <w:rsid w:val="00E957ED"/>
    <w:rsid w:val="00E9691A"/>
    <w:rsid w:val="00E96F34"/>
    <w:rsid w:val="00E9717F"/>
    <w:rsid w:val="00EA0842"/>
    <w:rsid w:val="00EA11FD"/>
    <w:rsid w:val="00EA17D1"/>
    <w:rsid w:val="00EA2AE9"/>
    <w:rsid w:val="00EA2BEF"/>
    <w:rsid w:val="00EA3CFC"/>
    <w:rsid w:val="00EA4157"/>
    <w:rsid w:val="00EA4EC0"/>
    <w:rsid w:val="00EA511B"/>
    <w:rsid w:val="00EA5D5D"/>
    <w:rsid w:val="00EA7B04"/>
    <w:rsid w:val="00EB0062"/>
    <w:rsid w:val="00EB09B9"/>
    <w:rsid w:val="00EB1137"/>
    <w:rsid w:val="00EB1831"/>
    <w:rsid w:val="00EB1FF5"/>
    <w:rsid w:val="00EB2781"/>
    <w:rsid w:val="00EB3C1B"/>
    <w:rsid w:val="00EB3D63"/>
    <w:rsid w:val="00EB3E3A"/>
    <w:rsid w:val="00EB4230"/>
    <w:rsid w:val="00EB4949"/>
    <w:rsid w:val="00EB52DE"/>
    <w:rsid w:val="00EB6B55"/>
    <w:rsid w:val="00EC1B2A"/>
    <w:rsid w:val="00EC21AE"/>
    <w:rsid w:val="00EC2546"/>
    <w:rsid w:val="00EC4E78"/>
    <w:rsid w:val="00EC4EE7"/>
    <w:rsid w:val="00EC5CCF"/>
    <w:rsid w:val="00EC6BB4"/>
    <w:rsid w:val="00EC7A59"/>
    <w:rsid w:val="00ED0428"/>
    <w:rsid w:val="00ED2183"/>
    <w:rsid w:val="00ED220D"/>
    <w:rsid w:val="00ED3023"/>
    <w:rsid w:val="00ED315F"/>
    <w:rsid w:val="00ED339A"/>
    <w:rsid w:val="00ED3FD5"/>
    <w:rsid w:val="00ED4304"/>
    <w:rsid w:val="00ED48DA"/>
    <w:rsid w:val="00ED49F0"/>
    <w:rsid w:val="00ED5670"/>
    <w:rsid w:val="00ED5ED8"/>
    <w:rsid w:val="00ED6E64"/>
    <w:rsid w:val="00ED7576"/>
    <w:rsid w:val="00EE0634"/>
    <w:rsid w:val="00EE0739"/>
    <w:rsid w:val="00EE0E7C"/>
    <w:rsid w:val="00EE0F40"/>
    <w:rsid w:val="00EE2A0C"/>
    <w:rsid w:val="00EE3199"/>
    <w:rsid w:val="00EE31CD"/>
    <w:rsid w:val="00EE3793"/>
    <w:rsid w:val="00EE3B20"/>
    <w:rsid w:val="00EE49EB"/>
    <w:rsid w:val="00EE4EC1"/>
    <w:rsid w:val="00EF06D3"/>
    <w:rsid w:val="00EF13A1"/>
    <w:rsid w:val="00EF1562"/>
    <w:rsid w:val="00EF1A30"/>
    <w:rsid w:val="00EF1A5F"/>
    <w:rsid w:val="00EF242F"/>
    <w:rsid w:val="00EF2A6D"/>
    <w:rsid w:val="00EF2AB9"/>
    <w:rsid w:val="00EF2E73"/>
    <w:rsid w:val="00EF5574"/>
    <w:rsid w:val="00EF5BC7"/>
    <w:rsid w:val="00EF633A"/>
    <w:rsid w:val="00EF6514"/>
    <w:rsid w:val="00EF7278"/>
    <w:rsid w:val="00EF7C42"/>
    <w:rsid w:val="00EF7D24"/>
    <w:rsid w:val="00F00585"/>
    <w:rsid w:val="00F00D47"/>
    <w:rsid w:val="00F00DC6"/>
    <w:rsid w:val="00F0625B"/>
    <w:rsid w:val="00F10E6C"/>
    <w:rsid w:val="00F11FA6"/>
    <w:rsid w:val="00F12183"/>
    <w:rsid w:val="00F13353"/>
    <w:rsid w:val="00F13377"/>
    <w:rsid w:val="00F150C4"/>
    <w:rsid w:val="00F16697"/>
    <w:rsid w:val="00F16DAE"/>
    <w:rsid w:val="00F16F88"/>
    <w:rsid w:val="00F171C3"/>
    <w:rsid w:val="00F2042E"/>
    <w:rsid w:val="00F20D50"/>
    <w:rsid w:val="00F20F91"/>
    <w:rsid w:val="00F2146F"/>
    <w:rsid w:val="00F224BD"/>
    <w:rsid w:val="00F22FDB"/>
    <w:rsid w:val="00F251D0"/>
    <w:rsid w:val="00F258EC"/>
    <w:rsid w:val="00F27F52"/>
    <w:rsid w:val="00F31008"/>
    <w:rsid w:val="00F311ED"/>
    <w:rsid w:val="00F312DA"/>
    <w:rsid w:val="00F31E95"/>
    <w:rsid w:val="00F3289D"/>
    <w:rsid w:val="00F32EC3"/>
    <w:rsid w:val="00F337E5"/>
    <w:rsid w:val="00F34277"/>
    <w:rsid w:val="00F35A64"/>
    <w:rsid w:val="00F36740"/>
    <w:rsid w:val="00F36FC0"/>
    <w:rsid w:val="00F3711B"/>
    <w:rsid w:val="00F376D8"/>
    <w:rsid w:val="00F4047E"/>
    <w:rsid w:val="00F405CA"/>
    <w:rsid w:val="00F40808"/>
    <w:rsid w:val="00F40D6E"/>
    <w:rsid w:val="00F4121E"/>
    <w:rsid w:val="00F4134B"/>
    <w:rsid w:val="00F4182F"/>
    <w:rsid w:val="00F41A9D"/>
    <w:rsid w:val="00F41B23"/>
    <w:rsid w:val="00F425AF"/>
    <w:rsid w:val="00F428C4"/>
    <w:rsid w:val="00F44607"/>
    <w:rsid w:val="00F44CE1"/>
    <w:rsid w:val="00F45531"/>
    <w:rsid w:val="00F47E27"/>
    <w:rsid w:val="00F47FBE"/>
    <w:rsid w:val="00F50457"/>
    <w:rsid w:val="00F5060B"/>
    <w:rsid w:val="00F51BC2"/>
    <w:rsid w:val="00F52D3F"/>
    <w:rsid w:val="00F5313C"/>
    <w:rsid w:val="00F533D2"/>
    <w:rsid w:val="00F53F0F"/>
    <w:rsid w:val="00F54922"/>
    <w:rsid w:val="00F54FB8"/>
    <w:rsid w:val="00F5558E"/>
    <w:rsid w:val="00F55FD9"/>
    <w:rsid w:val="00F56BEA"/>
    <w:rsid w:val="00F6017C"/>
    <w:rsid w:val="00F62AF9"/>
    <w:rsid w:val="00F632D5"/>
    <w:rsid w:val="00F642B6"/>
    <w:rsid w:val="00F64DF8"/>
    <w:rsid w:val="00F6505B"/>
    <w:rsid w:val="00F674EA"/>
    <w:rsid w:val="00F7128D"/>
    <w:rsid w:val="00F713C4"/>
    <w:rsid w:val="00F71647"/>
    <w:rsid w:val="00F71815"/>
    <w:rsid w:val="00F73359"/>
    <w:rsid w:val="00F73F2D"/>
    <w:rsid w:val="00F74C81"/>
    <w:rsid w:val="00F75228"/>
    <w:rsid w:val="00F7631D"/>
    <w:rsid w:val="00F809D3"/>
    <w:rsid w:val="00F81578"/>
    <w:rsid w:val="00F83825"/>
    <w:rsid w:val="00F851F6"/>
    <w:rsid w:val="00F856A6"/>
    <w:rsid w:val="00F8656F"/>
    <w:rsid w:val="00F86D25"/>
    <w:rsid w:val="00F87600"/>
    <w:rsid w:val="00F877D9"/>
    <w:rsid w:val="00F8794E"/>
    <w:rsid w:val="00F90A9B"/>
    <w:rsid w:val="00F913DE"/>
    <w:rsid w:val="00F91E2B"/>
    <w:rsid w:val="00F92B0A"/>
    <w:rsid w:val="00F9335A"/>
    <w:rsid w:val="00F93681"/>
    <w:rsid w:val="00F9575A"/>
    <w:rsid w:val="00F9586B"/>
    <w:rsid w:val="00F95F09"/>
    <w:rsid w:val="00F969C5"/>
    <w:rsid w:val="00FA0525"/>
    <w:rsid w:val="00FA0D15"/>
    <w:rsid w:val="00FA3931"/>
    <w:rsid w:val="00FA4BC6"/>
    <w:rsid w:val="00FA4EAB"/>
    <w:rsid w:val="00FA57E7"/>
    <w:rsid w:val="00FA6C60"/>
    <w:rsid w:val="00FA6DCB"/>
    <w:rsid w:val="00FB30C9"/>
    <w:rsid w:val="00FB5F2F"/>
    <w:rsid w:val="00FB689A"/>
    <w:rsid w:val="00FB69A3"/>
    <w:rsid w:val="00FB6DF7"/>
    <w:rsid w:val="00FB797B"/>
    <w:rsid w:val="00FC1770"/>
    <w:rsid w:val="00FC2F2E"/>
    <w:rsid w:val="00FC57DA"/>
    <w:rsid w:val="00FC5867"/>
    <w:rsid w:val="00FC5DE5"/>
    <w:rsid w:val="00FC658B"/>
    <w:rsid w:val="00FD0F5C"/>
    <w:rsid w:val="00FD25C9"/>
    <w:rsid w:val="00FD4825"/>
    <w:rsid w:val="00FD5267"/>
    <w:rsid w:val="00FD6CFE"/>
    <w:rsid w:val="00FD7A74"/>
    <w:rsid w:val="00FD7D1B"/>
    <w:rsid w:val="00FE00EB"/>
    <w:rsid w:val="00FE067E"/>
    <w:rsid w:val="00FE1989"/>
    <w:rsid w:val="00FE3D31"/>
    <w:rsid w:val="00FE45F5"/>
    <w:rsid w:val="00FE6049"/>
    <w:rsid w:val="00FE6993"/>
    <w:rsid w:val="00FF0933"/>
    <w:rsid w:val="00FF23CB"/>
    <w:rsid w:val="00FF2446"/>
    <w:rsid w:val="00FF2586"/>
    <w:rsid w:val="00FF2A23"/>
    <w:rsid w:val="00FF389B"/>
    <w:rsid w:val="00FF41D0"/>
    <w:rsid w:val="00FF48BA"/>
    <w:rsid w:val="00FF5694"/>
    <w:rsid w:val="00FF67DC"/>
    <w:rsid w:val="00FF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14E"/>
    <w:pPr>
      <w:widowControl w:val="0"/>
      <w:jc w:val="both"/>
    </w:pPr>
    <w:rPr>
      <w:kern w:val="2"/>
      <w:sz w:val="32"/>
      <w:szCs w:val="24"/>
    </w:rPr>
  </w:style>
  <w:style w:type="paragraph" w:styleId="1">
    <w:name w:val="heading 1"/>
    <w:basedOn w:val="a"/>
    <w:next w:val="a"/>
    <w:qFormat/>
    <w:rsid w:val="002E108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10C47"/>
    <w:pPr>
      <w:keepNext/>
      <w:keepLines/>
      <w:spacing w:before="260" w:after="260" w:line="416" w:lineRule="auto"/>
      <w:outlineLvl w:val="1"/>
    </w:pPr>
    <w:rPr>
      <w:rFonts w:ascii="Arial" w:eastAsia="黑体" w:hAnsi="Arial"/>
      <w:b/>
      <w:bCs/>
      <w:szCs w:val="32"/>
    </w:rPr>
  </w:style>
  <w:style w:type="paragraph" w:styleId="3">
    <w:name w:val="heading 3"/>
    <w:basedOn w:val="a"/>
    <w:qFormat/>
    <w:rsid w:val="00B739F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Indent"/>
    <w:basedOn w:val="a"/>
    <w:pPr>
      <w:spacing w:line="540" w:lineRule="exact"/>
      <w:ind w:firstLineChars="225" w:firstLine="720"/>
    </w:pPr>
    <w:rPr>
      <w:rFonts w:ascii="仿宋_GB2312" w:eastAsia="仿宋_GB2312"/>
    </w:rPr>
  </w:style>
  <w:style w:type="paragraph" w:styleId="20">
    <w:name w:val="Body Text Indent 2"/>
    <w:basedOn w:val="a"/>
    <w:pPr>
      <w:ind w:firstLineChars="200" w:firstLine="640"/>
    </w:pPr>
    <w:rPr>
      <w:rFonts w:eastAsia="仿宋_GB2312"/>
    </w:rPr>
  </w:style>
  <w:style w:type="character" w:styleId="a7">
    <w:name w:val="Hyperlink"/>
    <w:rPr>
      <w:color w:val="0000FF"/>
      <w:u w:val="single"/>
    </w:rPr>
  </w:style>
  <w:style w:type="paragraph" w:styleId="a8">
    <w:name w:val="Body Text"/>
    <w:basedOn w:val="a"/>
    <w:pPr>
      <w:jc w:val="center"/>
    </w:pPr>
    <w:rPr>
      <w:b/>
      <w:bCs/>
      <w:sz w:val="44"/>
    </w:rPr>
  </w:style>
  <w:style w:type="paragraph" w:styleId="30">
    <w:name w:val="Body Text Indent 3"/>
    <w:basedOn w:val="a"/>
    <w:pPr>
      <w:snapToGrid w:val="0"/>
      <w:spacing w:line="360" w:lineRule="auto"/>
      <w:ind w:right="95" w:firstLineChars="200" w:firstLine="617"/>
    </w:pPr>
    <w:rPr>
      <w:rFonts w:ascii="仿宋_GB2312" w:eastAsia="仿宋_GB2312"/>
    </w:rPr>
  </w:style>
  <w:style w:type="paragraph" w:styleId="a9">
    <w:name w:val="Date"/>
    <w:basedOn w:val="a"/>
    <w:next w:val="a"/>
    <w:link w:val="Char0"/>
    <w:pPr>
      <w:ind w:leftChars="2500" w:left="100"/>
    </w:pPr>
    <w:rPr>
      <w:rFonts w:eastAsia="仿宋_GB231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a">
    <w:name w:val="FollowedHyperlink"/>
    <w:rPr>
      <w:color w:val="800080"/>
      <w:u w:val="single"/>
    </w:rPr>
  </w:style>
  <w:style w:type="paragraph" w:styleId="ab">
    <w:name w:val="Normal (Web)"/>
    <w:basedOn w:val="a"/>
    <w:pPr>
      <w:widowControl/>
      <w:spacing w:before="100" w:beforeAutospacing="1" w:after="100" w:afterAutospacing="1"/>
      <w:jc w:val="left"/>
    </w:pPr>
    <w:rPr>
      <w:rFonts w:ascii="宋体" w:hAnsi="宋体"/>
      <w:kern w:val="0"/>
      <w:sz w:val="24"/>
    </w:rPr>
  </w:style>
  <w:style w:type="paragraph" w:styleId="21">
    <w:name w:val="Body Text 2"/>
    <w:basedOn w:val="a"/>
    <w:pPr>
      <w:spacing w:line="640" w:lineRule="exact"/>
    </w:pPr>
    <w:rPr>
      <w:rFonts w:ascii="仿宋_GB2312" w:eastAsia="仿宋_GB2312"/>
    </w:rPr>
  </w:style>
  <w:style w:type="paragraph" w:customStyle="1" w:styleId="a00">
    <w:name w:val="a0"/>
    <w:basedOn w:val="a"/>
    <w:pPr>
      <w:widowControl/>
      <w:spacing w:before="100" w:beforeAutospacing="1" w:after="100" w:afterAutospacing="1"/>
      <w:jc w:val="left"/>
    </w:pPr>
    <w:rPr>
      <w:rFonts w:ascii="宋体" w:hAnsi="宋体"/>
      <w:kern w:val="0"/>
      <w:sz w:val="24"/>
    </w:rPr>
  </w:style>
  <w:style w:type="paragraph" w:customStyle="1" w:styleId="ac">
    <w:name w:val="a"/>
    <w:basedOn w:val="a"/>
    <w:pPr>
      <w:widowControl/>
      <w:spacing w:before="100" w:beforeAutospacing="1" w:after="100" w:afterAutospacing="1"/>
      <w:jc w:val="left"/>
    </w:pPr>
    <w:rPr>
      <w:rFonts w:ascii="宋体" w:hAnsi="宋体"/>
      <w:kern w:val="0"/>
      <w:sz w:val="24"/>
    </w:rPr>
  </w:style>
  <w:style w:type="paragraph" w:styleId="ad">
    <w:name w:val="Balloon Text"/>
    <w:basedOn w:val="a"/>
    <w:semiHidden/>
    <w:rsid w:val="006C33E4"/>
    <w:rPr>
      <w:sz w:val="18"/>
      <w:szCs w:val="18"/>
    </w:rPr>
  </w:style>
  <w:style w:type="paragraph" w:customStyle="1" w:styleId="unnamed4">
    <w:name w:val="unnamed4"/>
    <w:basedOn w:val="a"/>
    <w:rsid w:val="00CD4A36"/>
    <w:pPr>
      <w:widowControl/>
      <w:spacing w:before="100" w:beforeAutospacing="1" w:after="100" w:afterAutospacing="1" w:line="300" w:lineRule="atLeast"/>
      <w:jc w:val="left"/>
    </w:pPr>
    <w:rPr>
      <w:rFonts w:ascii="宋体" w:hAnsi="宋体"/>
      <w:color w:val="333333"/>
      <w:kern w:val="0"/>
      <w:sz w:val="20"/>
      <w:szCs w:val="20"/>
    </w:rPr>
  </w:style>
  <w:style w:type="character" w:styleId="ae">
    <w:name w:val="Strong"/>
    <w:qFormat/>
    <w:rsid w:val="00CD4A36"/>
    <w:rPr>
      <w:b/>
      <w:bCs/>
    </w:rPr>
  </w:style>
  <w:style w:type="paragraph" w:customStyle="1" w:styleId="af">
    <w:name w:val="文件"/>
    <w:basedOn w:val="a"/>
    <w:rsid w:val="00FF68E8"/>
    <w:pPr>
      <w:adjustRightInd w:val="0"/>
      <w:snapToGrid w:val="0"/>
      <w:spacing w:line="338" w:lineRule="auto"/>
      <w:ind w:firstLine="658"/>
    </w:pPr>
    <w:rPr>
      <w:rFonts w:ascii="汉仪仿宋简" w:eastAsia="汉仪仿宋简"/>
      <w:spacing w:val="-3"/>
    </w:rPr>
  </w:style>
  <w:style w:type="paragraph" w:styleId="af0">
    <w:name w:val="Plain Text"/>
    <w:basedOn w:val="a"/>
    <w:rsid w:val="001A2098"/>
    <w:rPr>
      <w:rFonts w:ascii="宋体" w:hAnsi="Courier New" w:cs="Courier New" w:hint="eastAsia"/>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59778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
    <w:autoRedefine/>
    <w:rsid w:val="001C42C2"/>
    <w:pPr>
      <w:widowControl/>
      <w:spacing w:after="160" w:line="240" w:lineRule="exact"/>
      <w:jc w:val="left"/>
    </w:pPr>
    <w:rPr>
      <w:rFonts w:ascii="Verdana" w:eastAsia="仿宋_GB2312" w:hAnsi="Verdana"/>
      <w:kern w:val="0"/>
      <w:sz w:val="30"/>
      <w:szCs w:val="30"/>
      <w:lang w:eastAsia="en-US"/>
    </w:rPr>
  </w:style>
  <w:style w:type="paragraph" w:customStyle="1" w:styleId="Char1">
    <w:name w:val="Char"/>
    <w:basedOn w:val="a"/>
    <w:autoRedefine/>
    <w:rsid w:val="001E2484"/>
    <w:pPr>
      <w:widowControl/>
      <w:spacing w:after="160" w:line="240" w:lineRule="exact"/>
      <w:jc w:val="left"/>
    </w:pPr>
    <w:rPr>
      <w:rFonts w:ascii="Verdana" w:eastAsia="仿宋_GB2312" w:hAnsi="Verdana"/>
      <w:kern w:val="0"/>
      <w:sz w:val="24"/>
      <w:szCs w:val="20"/>
      <w:lang w:eastAsia="en-US"/>
    </w:rPr>
  </w:style>
  <w:style w:type="paragraph" w:styleId="af1">
    <w:name w:val="List Paragraph"/>
    <w:basedOn w:val="a"/>
    <w:qFormat/>
    <w:rsid w:val="00120D45"/>
    <w:pPr>
      <w:ind w:firstLineChars="200" w:firstLine="420"/>
    </w:pPr>
    <w:rPr>
      <w:rFonts w:ascii="Calibri" w:hAnsi="Calibri"/>
      <w:szCs w:val="22"/>
    </w:rPr>
  </w:style>
  <w:style w:type="paragraph" w:customStyle="1" w:styleId="Char2">
    <w:name w:val="Char"/>
    <w:basedOn w:val="a"/>
    <w:rsid w:val="00013368"/>
    <w:rPr>
      <w:rFonts w:ascii="Tahoma" w:hAnsi="Tahoma"/>
      <w:sz w:val="24"/>
      <w:szCs w:val="20"/>
    </w:rPr>
  </w:style>
  <w:style w:type="table" w:styleId="af2">
    <w:name w:val="Table Grid"/>
    <w:basedOn w:val="a1"/>
    <w:rsid w:val="007A04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0">
    <w:name w:val="Char Char Char Char Char Char Char Char Char Char Char Char Char Char Char Char"/>
    <w:basedOn w:val="a"/>
    <w:autoRedefine/>
    <w:rsid w:val="00F856A6"/>
    <w:pPr>
      <w:widowControl/>
      <w:spacing w:after="160" w:line="240" w:lineRule="exact"/>
      <w:jc w:val="left"/>
    </w:pPr>
    <w:rPr>
      <w:rFonts w:ascii="Verdana" w:eastAsia="仿宋_GB2312" w:hAnsi="Verdana"/>
      <w:kern w:val="0"/>
      <w:sz w:val="30"/>
      <w:szCs w:val="30"/>
      <w:lang w:eastAsia="en-US"/>
    </w:rPr>
  </w:style>
  <w:style w:type="paragraph" w:customStyle="1" w:styleId="0">
    <w:name w:val="0"/>
    <w:basedOn w:val="a"/>
    <w:rsid w:val="00D237DF"/>
    <w:pPr>
      <w:widowControl/>
      <w:snapToGrid w:val="0"/>
      <w:jc w:val="left"/>
    </w:pPr>
    <w:rPr>
      <w:kern w:val="0"/>
      <w:sz w:val="20"/>
      <w:szCs w:val="20"/>
    </w:rPr>
  </w:style>
  <w:style w:type="character" w:customStyle="1" w:styleId="lawtext1">
    <w:name w:val="lawtext1"/>
    <w:rsid w:val="00330A18"/>
    <w:rPr>
      <w:strike w:val="0"/>
      <w:dstrike w:val="0"/>
      <w:color w:val="000000"/>
      <w:sz w:val="28"/>
      <w:szCs w:val="28"/>
      <w:u w:val="none"/>
      <w:effect w:val="none"/>
    </w:rPr>
  </w:style>
  <w:style w:type="character" w:customStyle="1" w:styleId="nr31">
    <w:name w:val="nr31"/>
    <w:rsid w:val="00F34277"/>
    <w:rPr>
      <w:rFonts w:ascii="ˎ̥" w:hAnsi="ˎ̥" w:hint="default"/>
      <w:color w:val="1F477E"/>
      <w:sz w:val="28"/>
      <w:szCs w:val="28"/>
    </w:rPr>
  </w:style>
  <w:style w:type="character" w:customStyle="1" w:styleId="Char">
    <w:name w:val="页脚 Char"/>
    <w:link w:val="a3"/>
    <w:uiPriority w:val="99"/>
    <w:rsid w:val="00BD4A0A"/>
    <w:rPr>
      <w:kern w:val="2"/>
      <w:sz w:val="18"/>
      <w:szCs w:val="18"/>
    </w:rPr>
  </w:style>
  <w:style w:type="paragraph" w:customStyle="1" w:styleId="CharChar1CharCharCharCharCharChar">
    <w:name w:val="Char Char1 Char Char Char Char Char Char"/>
    <w:basedOn w:val="a"/>
    <w:rsid w:val="009953CA"/>
    <w:pPr>
      <w:widowControl/>
      <w:spacing w:after="160" w:line="240" w:lineRule="exact"/>
      <w:jc w:val="left"/>
    </w:pPr>
    <w:rPr>
      <w:szCs w:val="20"/>
    </w:rPr>
  </w:style>
  <w:style w:type="paragraph" w:customStyle="1" w:styleId="CharChar1CharCharCharCharCharChar0">
    <w:name w:val="Char Char1 Char Char Char Char Char Char"/>
    <w:basedOn w:val="a"/>
    <w:autoRedefine/>
    <w:rsid w:val="00C55E2D"/>
    <w:pPr>
      <w:widowControl/>
      <w:spacing w:after="160" w:line="240" w:lineRule="exact"/>
      <w:jc w:val="left"/>
    </w:pPr>
    <w:rPr>
      <w:rFonts w:ascii="Verdana" w:eastAsia="仿宋_GB2312" w:hAnsi="Verdana"/>
      <w:kern w:val="0"/>
      <w:sz w:val="24"/>
      <w:szCs w:val="20"/>
      <w:lang w:eastAsia="en-US"/>
    </w:rPr>
  </w:style>
  <w:style w:type="paragraph" w:customStyle="1" w:styleId="area">
    <w:name w:val="area"/>
    <w:basedOn w:val="a"/>
    <w:rsid w:val="000B0BF6"/>
    <w:pPr>
      <w:widowControl/>
      <w:spacing w:before="30"/>
      <w:jc w:val="center"/>
    </w:pPr>
    <w:rPr>
      <w:rFonts w:ascii="方正仿宋简体" w:eastAsia="方正仿宋简体" w:hAnsi="宋体"/>
      <w:color w:val="000000"/>
      <w:kern w:val="0"/>
      <w:sz w:val="28"/>
      <w:szCs w:val="28"/>
    </w:rPr>
  </w:style>
  <w:style w:type="paragraph" w:customStyle="1" w:styleId="contentarticle">
    <w:name w:val="contentarticle"/>
    <w:basedOn w:val="a"/>
    <w:rsid w:val="00F4134B"/>
    <w:pPr>
      <w:widowControl/>
      <w:spacing w:before="100" w:beforeAutospacing="1" w:after="100" w:afterAutospacing="1"/>
      <w:jc w:val="left"/>
    </w:pPr>
    <w:rPr>
      <w:rFonts w:ascii="宋体" w:hAnsi="宋体" w:cs="宋体"/>
      <w:kern w:val="0"/>
      <w:sz w:val="24"/>
    </w:rPr>
  </w:style>
  <w:style w:type="paragraph" w:customStyle="1" w:styleId="p0">
    <w:name w:val="p0"/>
    <w:basedOn w:val="a"/>
    <w:rsid w:val="00A54FE2"/>
    <w:pPr>
      <w:widowControl/>
      <w:spacing w:before="100" w:beforeAutospacing="1" w:after="100" w:afterAutospacing="1"/>
      <w:jc w:val="left"/>
    </w:pPr>
    <w:rPr>
      <w:rFonts w:ascii="宋体" w:hAnsi="宋体" w:cs="宋体"/>
      <w:kern w:val="0"/>
      <w:sz w:val="24"/>
    </w:rPr>
  </w:style>
  <w:style w:type="paragraph" w:customStyle="1" w:styleId="p17">
    <w:name w:val="p17"/>
    <w:basedOn w:val="a"/>
    <w:rsid w:val="005F4AC9"/>
    <w:pPr>
      <w:widowControl/>
    </w:pPr>
    <w:rPr>
      <w:kern w:val="0"/>
      <w:szCs w:val="21"/>
    </w:rPr>
  </w:style>
  <w:style w:type="paragraph" w:customStyle="1" w:styleId="New">
    <w:name w:val="正文文本缩进 New"/>
    <w:basedOn w:val="a"/>
    <w:rsid w:val="005D4B6A"/>
    <w:pPr>
      <w:ind w:firstLine="600"/>
    </w:pPr>
    <w:rPr>
      <w:rFonts w:eastAsia="仿宋_GB2312"/>
      <w:szCs w:val="20"/>
    </w:rPr>
  </w:style>
  <w:style w:type="paragraph" w:customStyle="1" w:styleId="NewNewNew">
    <w:name w:val="正文 New New New"/>
    <w:rsid w:val="005D4B6A"/>
    <w:pPr>
      <w:widowControl w:val="0"/>
      <w:jc w:val="both"/>
    </w:pPr>
    <w:rPr>
      <w:kern w:val="2"/>
      <w:sz w:val="21"/>
      <w:szCs w:val="24"/>
    </w:rPr>
  </w:style>
  <w:style w:type="paragraph" w:customStyle="1" w:styleId="ParaChar">
    <w:name w:val="默认段落字体 Para Char"/>
    <w:basedOn w:val="a"/>
    <w:rsid w:val="005D4B6A"/>
    <w:pPr>
      <w:adjustRightInd w:val="0"/>
      <w:spacing w:line="360" w:lineRule="auto"/>
    </w:pPr>
  </w:style>
  <w:style w:type="paragraph" w:customStyle="1" w:styleId="NewNewNewNew">
    <w:name w:val="正文 New New New New"/>
    <w:rsid w:val="005D4B6A"/>
    <w:pPr>
      <w:widowControl w:val="0"/>
      <w:jc w:val="both"/>
    </w:pPr>
    <w:rPr>
      <w:kern w:val="2"/>
      <w:sz w:val="21"/>
      <w:szCs w:val="24"/>
    </w:rPr>
  </w:style>
  <w:style w:type="paragraph" w:customStyle="1" w:styleId="CharCharChar">
    <w:name w:val="Char Char Char"/>
    <w:basedOn w:val="a"/>
    <w:rsid w:val="00D24985"/>
  </w:style>
  <w:style w:type="paragraph" w:customStyle="1" w:styleId="New0">
    <w:name w:val="正文 New"/>
    <w:rsid w:val="00D24985"/>
    <w:pPr>
      <w:widowControl w:val="0"/>
      <w:jc w:val="both"/>
    </w:pPr>
    <w:rPr>
      <w:kern w:val="2"/>
      <w:sz w:val="21"/>
      <w:szCs w:val="24"/>
    </w:rPr>
  </w:style>
  <w:style w:type="paragraph" w:customStyle="1" w:styleId="10">
    <w:name w:val="正文1"/>
    <w:rsid w:val="008102D8"/>
    <w:pPr>
      <w:widowControl w:val="0"/>
      <w:jc w:val="both"/>
    </w:pPr>
    <w:rPr>
      <w:rFonts w:hint="eastAsia"/>
      <w:kern w:val="2"/>
      <w:sz w:val="21"/>
    </w:rPr>
  </w:style>
  <w:style w:type="paragraph" w:customStyle="1" w:styleId="HTMLNew">
    <w:name w:val="HTML 预设格式 New"/>
    <w:basedOn w:val="New0"/>
    <w:rsid w:val="002E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New1">
    <w:name w:val="普通(网站) New"/>
    <w:basedOn w:val="New0"/>
    <w:rsid w:val="002E6BDC"/>
    <w:pPr>
      <w:widowControl/>
      <w:spacing w:before="100" w:beforeAutospacing="1" w:after="100" w:afterAutospacing="1"/>
      <w:jc w:val="left"/>
    </w:pPr>
    <w:rPr>
      <w:rFonts w:ascii="宋体" w:hAnsi="宋体" w:cs="宋体"/>
      <w:kern w:val="0"/>
      <w:sz w:val="24"/>
    </w:rPr>
  </w:style>
  <w:style w:type="paragraph" w:customStyle="1" w:styleId="NewNew">
    <w:name w:val="正文 New New"/>
    <w:rsid w:val="00BE6DDF"/>
    <w:pPr>
      <w:widowControl w:val="0"/>
      <w:jc w:val="both"/>
    </w:pPr>
    <w:rPr>
      <w:kern w:val="2"/>
      <w:sz w:val="21"/>
      <w:szCs w:val="24"/>
    </w:rPr>
  </w:style>
  <w:style w:type="character" w:customStyle="1" w:styleId="FontStyle14">
    <w:name w:val="Font Style14"/>
    <w:rsid w:val="009B1FE9"/>
    <w:rPr>
      <w:rFonts w:ascii="黑体" w:eastAsia="黑体" w:cs="黑体"/>
      <w:bCs/>
      <w:spacing w:val="40"/>
      <w:sz w:val="26"/>
      <w:szCs w:val="26"/>
      <w:lang w:val="en-US" w:eastAsia="zh-CN" w:bidi="ar-SA"/>
    </w:rPr>
  </w:style>
  <w:style w:type="paragraph" w:customStyle="1" w:styleId="Style2">
    <w:name w:val="Style2"/>
    <w:basedOn w:val="a"/>
    <w:rsid w:val="009B1FE9"/>
    <w:pPr>
      <w:adjustRightInd w:val="0"/>
      <w:spacing w:line="583" w:lineRule="exact"/>
      <w:ind w:firstLine="610"/>
    </w:pPr>
    <w:rPr>
      <w:rFonts w:ascii="黑体" w:eastAsia="黑体"/>
      <w:kern w:val="0"/>
      <w:sz w:val="24"/>
    </w:rPr>
  </w:style>
  <w:style w:type="paragraph" w:customStyle="1" w:styleId="p15">
    <w:name w:val="p15"/>
    <w:basedOn w:val="a"/>
    <w:rsid w:val="00EF1A30"/>
    <w:pPr>
      <w:widowControl/>
    </w:pPr>
    <w:rPr>
      <w:kern w:val="0"/>
      <w:szCs w:val="21"/>
    </w:rPr>
  </w:style>
  <w:style w:type="paragraph" w:customStyle="1" w:styleId="11">
    <w:name w:val="标题1"/>
    <w:basedOn w:val="a"/>
    <w:next w:val="a"/>
    <w:rsid w:val="00E9717F"/>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p23">
    <w:name w:val="p23"/>
    <w:basedOn w:val="a"/>
    <w:rsid w:val="00DA56C1"/>
    <w:pPr>
      <w:widowControl/>
    </w:pPr>
    <w:rPr>
      <w:rFonts w:ascii="宋体" w:hAnsi="宋体" w:cs="宋体"/>
      <w:kern w:val="0"/>
      <w:szCs w:val="21"/>
    </w:rPr>
  </w:style>
  <w:style w:type="paragraph" w:customStyle="1" w:styleId="p19">
    <w:name w:val="p19"/>
    <w:basedOn w:val="a"/>
    <w:rsid w:val="00DA56C1"/>
    <w:pPr>
      <w:widowControl/>
    </w:pPr>
    <w:rPr>
      <w:kern w:val="0"/>
      <w:szCs w:val="21"/>
    </w:rPr>
  </w:style>
  <w:style w:type="paragraph" w:styleId="12">
    <w:name w:val="toc 1"/>
    <w:basedOn w:val="a"/>
    <w:next w:val="a"/>
    <w:autoRedefine/>
    <w:qFormat/>
    <w:rsid w:val="00DA56C1"/>
  </w:style>
  <w:style w:type="character" w:customStyle="1" w:styleId="Char3">
    <w:name w:val="正文文本缩进 Char"/>
    <w:link w:val="13"/>
    <w:rsid w:val="00F7128D"/>
    <w:rPr>
      <w:rFonts w:eastAsia="仿宋_GB2312"/>
      <w:kern w:val="2"/>
      <w:sz w:val="32"/>
      <w:szCs w:val="24"/>
      <w:lang w:bidi="ar-SA"/>
    </w:rPr>
  </w:style>
  <w:style w:type="character" w:customStyle="1" w:styleId="FontStyle16">
    <w:name w:val="Font Style16"/>
    <w:rsid w:val="00F7128D"/>
    <w:rPr>
      <w:rFonts w:ascii="宋体" w:eastAsia="宋体" w:cs="宋体"/>
      <w:sz w:val="22"/>
      <w:szCs w:val="22"/>
    </w:rPr>
  </w:style>
  <w:style w:type="character" w:customStyle="1" w:styleId="FontStyle11">
    <w:name w:val="Font Style11"/>
    <w:rsid w:val="00F7128D"/>
    <w:rPr>
      <w:rFonts w:ascii="黑体" w:eastAsia="黑体" w:cs="黑体"/>
      <w:sz w:val="28"/>
      <w:szCs w:val="28"/>
    </w:rPr>
  </w:style>
  <w:style w:type="character" w:customStyle="1" w:styleId="FontStyle12">
    <w:name w:val="Font Style12"/>
    <w:rsid w:val="00F7128D"/>
    <w:rPr>
      <w:rFonts w:ascii="黑体" w:eastAsia="黑体" w:cs="黑体"/>
      <w:sz w:val="30"/>
      <w:szCs w:val="30"/>
    </w:rPr>
  </w:style>
  <w:style w:type="paragraph" w:customStyle="1" w:styleId="13">
    <w:name w:val="正文文本缩进1"/>
    <w:basedOn w:val="a"/>
    <w:link w:val="Char3"/>
    <w:rsid w:val="00F7128D"/>
    <w:pPr>
      <w:ind w:firstLineChars="200" w:firstLine="640"/>
    </w:pPr>
    <w:rPr>
      <w:rFonts w:eastAsia="仿宋_GB2312"/>
    </w:rPr>
  </w:style>
  <w:style w:type="character" w:customStyle="1" w:styleId="Char4">
    <w:name w:val="批注文字 Char"/>
    <w:link w:val="af3"/>
    <w:rsid w:val="005F240E"/>
    <w:rPr>
      <w:kern w:val="2"/>
      <w:sz w:val="21"/>
      <w:lang w:bidi="ar-SA"/>
    </w:rPr>
  </w:style>
  <w:style w:type="paragraph" w:styleId="af3">
    <w:name w:val="annotation text"/>
    <w:basedOn w:val="a"/>
    <w:link w:val="Char4"/>
    <w:rsid w:val="005F240E"/>
    <w:pPr>
      <w:jc w:val="left"/>
    </w:pPr>
    <w:rPr>
      <w:rFonts w:eastAsia="Times New Roman"/>
      <w:szCs w:val="20"/>
    </w:rPr>
  </w:style>
  <w:style w:type="character" w:customStyle="1" w:styleId="New2">
    <w:name w:val="页码 New"/>
    <w:basedOn w:val="a0"/>
    <w:rsid w:val="00743A70"/>
  </w:style>
  <w:style w:type="character" w:customStyle="1" w:styleId="apple-converted-space">
    <w:name w:val="apple-converted-space"/>
    <w:basedOn w:val="a0"/>
    <w:rsid w:val="00397D7E"/>
  </w:style>
  <w:style w:type="paragraph" w:customStyle="1" w:styleId="CharCharCharChar1">
    <w:name w:val="Char Char Char Char1"/>
    <w:basedOn w:val="a"/>
    <w:rsid w:val="00622F94"/>
  </w:style>
  <w:style w:type="paragraph" w:customStyle="1" w:styleId="NewNewNewNewNewNew">
    <w:name w:val="正文 New New New New New New"/>
    <w:rsid w:val="008774EC"/>
    <w:pPr>
      <w:widowControl w:val="0"/>
      <w:jc w:val="both"/>
    </w:pPr>
    <w:rPr>
      <w:kern w:val="2"/>
      <w:sz w:val="21"/>
      <w:szCs w:val="24"/>
    </w:rPr>
  </w:style>
  <w:style w:type="paragraph" w:customStyle="1" w:styleId="NewNewNewNewNewNewNew">
    <w:name w:val="正文 New New New New New New New"/>
    <w:rsid w:val="008774EC"/>
    <w:pPr>
      <w:widowControl w:val="0"/>
      <w:jc w:val="both"/>
    </w:pPr>
    <w:rPr>
      <w:kern w:val="2"/>
      <w:sz w:val="21"/>
      <w:szCs w:val="24"/>
    </w:rPr>
  </w:style>
  <w:style w:type="paragraph" w:customStyle="1" w:styleId="NewNewNewNewNewNewNewNewNew">
    <w:name w:val="正文 New New New New New New New New New"/>
    <w:rsid w:val="008774EC"/>
    <w:pPr>
      <w:widowControl w:val="0"/>
      <w:jc w:val="both"/>
    </w:pPr>
    <w:rPr>
      <w:kern w:val="2"/>
      <w:sz w:val="21"/>
      <w:szCs w:val="24"/>
    </w:rPr>
  </w:style>
  <w:style w:type="paragraph" w:customStyle="1" w:styleId="NewNewNewNewNew">
    <w:name w:val="正文 New New New New New"/>
    <w:rsid w:val="00F54922"/>
    <w:pPr>
      <w:widowControl w:val="0"/>
      <w:jc w:val="both"/>
    </w:pPr>
    <w:rPr>
      <w:kern w:val="2"/>
      <w:sz w:val="21"/>
      <w:szCs w:val="24"/>
    </w:rPr>
  </w:style>
  <w:style w:type="paragraph" w:styleId="af4">
    <w:name w:val="Title"/>
    <w:basedOn w:val="a"/>
    <w:link w:val="Char5"/>
    <w:qFormat/>
    <w:rsid w:val="006948F0"/>
    <w:pPr>
      <w:spacing w:line="560" w:lineRule="exact"/>
      <w:jc w:val="center"/>
      <w:outlineLvl w:val="0"/>
    </w:pPr>
    <w:rPr>
      <w:rFonts w:ascii="方正小标宋简体" w:eastAsia="方正小标宋简体" w:hAnsi="Cambria"/>
      <w:bCs/>
      <w:sz w:val="44"/>
      <w:szCs w:val="32"/>
    </w:rPr>
  </w:style>
  <w:style w:type="character" w:customStyle="1" w:styleId="Char5">
    <w:name w:val="标题 Char"/>
    <w:link w:val="af4"/>
    <w:locked/>
    <w:rsid w:val="006948F0"/>
    <w:rPr>
      <w:rFonts w:ascii="方正小标宋简体" w:eastAsia="方正小标宋简体" w:hAnsi="Cambria"/>
      <w:bCs/>
      <w:kern w:val="2"/>
      <w:sz w:val="44"/>
      <w:szCs w:val="32"/>
      <w:lang w:val="en-US" w:eastAsia="zh-CN" w:bidi="ar-SA"/>
    </w:rPr>
  </w:style>
  <w:style w:type="paragraph" w:styleId="af5">
    <w:name w:val="Subtitle"/>
    <w:basedOn w:val="a"/>
    <w:next w:val="a"/>
    <w:link w:val="Char6"/>
    <w:qFormat/>
    <w:rsid w:val="006948F0"/>
    <w:pPr>
      <w:spacing w:before="360" w:line="560" w:lineRule="exact"/>
      <w:jc w:val="center"/>
    </w:pPr>
    <w:rPr>
      <w:rFonts w:ascii="楷体_GB2312" w:eastAsia="楷体_GB2312" w:hAnsi="Cambria"/>
      <w:bCs/>
      <w:kern w:val="28"/>
      <w:szCs w:val="32"/>
    </w:rPr>
  </w:style>
  <w:style w:type="character" w:customStyle="1" w:styleId="Char6">
    <w:name w:val="副标题 Char"/>
    <w:link w:val="af5"/>
    <w:locked/>
    <w:rsid w:val="006948F0"/>
    <w:rPr>
      <w:rFonts w:ascii="楷体_GB2312" w:eastAsia="楷体_GB2312" w:hAnsi="Cambria"/>
      <w:bCs/>
      <w:kern w:val="28"/>
      <w:sz w:val="32"/>
      <w:szCs w:val="32"/>
      <w:lang w:val="en-US" w:eastAsia="zh-CN" w:bidi="ar-SA"/>
    </w:rPr>
  </w:style>
  <w:style w:type="paragraph" w:customStyle="1" w:styleId="content">
    <w:name w:val="content"/>
    <w:basedOn w:val="a"/>
    <w:rsid w:val="00BA1630"/>
    <w:pPr>
      <w:jc w:val="left"/>
    </w:pPr>
    <w:rPr>
      <w:kern w:val="0"/>
    </w:rPr>
  </w:style>
  <w:style w:type="character" w:customStyle="1" w:styleId="CharChar5">
    <w:name w:val="Char Char5"/>
    <w:rsid w:val="00210C47"/>
    <w:rPr>
      <w:rFonts w:ascii="方正小标宋简体" w:eastAsia="方正小标宋简体" w:hAnsi="Cambria"/>
      <w:bCs/>
      <w:kern w:val="2"/>
      <w:sz w:val="44"/>
      <w:szCs w:val="32"/>
      <w:lang w:val="x-none" w:eastAsia="x-none" w:bidi="ar-SA"/>
    </w:rPr>
  </w:style>
  <w:style w:type="character" w:customStyle="1" w:styleId="2Char">
    <w:name w:val="标题 2 Char"/>
    <w:link w:val="2"/>
    <w:rsid w:val="00210C47"/>
    <w:rPr>
      <w:rFonts w:ascii="Arial" w:eastAsia="黑体" w:hAnsi="Arial"/>
      <w:b/>
      <w:bCs/>
      <w:kern w:val="2"/>
      <w:sz w:val="32"/>
      <w:szCs w:val="32"/>
      <w:lang w:val="en-US" w:eastAsia="zh-CN" w:bidi="ar-SA"/>
    </w:rPr>
  </w:style>
  <w:style w:type="character" w:customStyle="1" w:styleId="Char0">
    <w:name w:val="日期 Char"/>
    <w:link w:val="a9"/>
    <w:rsid w:val="00210C47"/>
    <w:rPr>
      <w:rFonts w:eastAsia="仿宋_GB2312"/>
      <w:kern w:val="2"/>
      <w:sz w:val="32"/>
      <w:szCs w:val="24"/>
      <w:lang w:val="en-US" w:eastAsia="zh-CN" w:bidi="ar-SA"/>
    </w:rPr>
  </w:style>
  <w:style w:type="paragraph" w:customStyle="1" w:styleId="af6">
    <w:name w:val="发文单位"/>
    <w:basedOn w:val="a"/>
    <w:link w:val="Char7"/>
    <w:qFormat/>
    <w:rsid w:val="00210C47"/>
    <w:pPr>
      <w:spacing w:line="560" w:lineRule="exact"/>
    </w:pPr>
    <w:rPr>
      <w:rFonts w:ascii="仿宋_GB2312" w:eastAsia="仿宋_GB2312" w:hAnsi="Calibri"/>
      <w:szCs w:val="22"/>
      <w:lang w:val="x-none" w:eastAsia="x-none"/>
    </w:rPr>
  </w:style>
  <w:style w:type="character" w:customStyle="1" w:styleId="Char7">
    <w:name w:val="发文单位 Char"/>
    <w:link w:val="af6"/>
    <w:rsid w:val="00210C47"/>
    <w:rPr>
      <w:rFonts w:ascii="仿宋_GB2312" w:eastAsia="仿宋_GB2312" w:hAnsi="Calibri"/>
      <w:kern w:val="2"/>
      <w:sz w:val="32"/>
      <w:szCs w:val="22"/>
      <w:lang w:val="x-none" w:eastAsia="x-none" w:bidi="ar-SA"/>
    </w:rPr>
  </w:style>
  <w:style w:type="paragraph" w:customStyle="1" w:styleId="14">
    <w:name w:val="无间隔1"/>
    <w:rsid w:val="00F258EC"/>
    <w:pPr>
      <w:widowControl w:val="0"/>
      <w:jc w:val="both"/>
    </w:pPr>
    <w:rPr>
      <w:kern w:val="2"/>
      <w:sz w:val="21"/>
      <w:szCs w:val="24"/>
    </w:rPr>
  </w:style>
  <w:style w:type="paragraph" w:customStyle="1" w:styleId="15">
    <w:name w:val="普通(网站)1"/>
    <w:basedOn w:val="NewNew"/>
    <w:rsid w:val="00846FEF"/>
    <w:pPr>
      <w:spacing w:before="100" w:beforeAutospacing="1" w:after="100" w:afterAutospacing="1"/>
      <w:jc w:val="left"/>
    </w:pPr>
    <w:rPr>
      <w:rFonts w:ascii="Calibri" w:eastAsia="仿宋" w:hAnsi="Calibri"/>
      <w:kern w:val="0"/>
      <w:sz w:val="24"/>
      <w:szCs w:val="32"/>
    </w:rPr>
  </w:style>
  <w:style w:type="paragraph" w:customStyle="1" w:styleId="22">
    <w:name w:val="普通(网站)2"/>
    <w:basedOn w:val="NewNew"/>
    <w:rsid w:val="00846FEF"/>
    <w:pPr>
      <w:widowControl/>
      <w:spacing w:before="100" w:beforeAutospacing="1" w:after="100" w:afterAutospacing="1"/>
      <w:jc w:val="left"/>
    </w:pPr>
    <w:rPr>
      <w:rFonts w:ascii="宋体" w:hAnsi="宋体" w:cs="宋体"/>
      <w:kern w:val="0"/>
      <w:sz w:val="24"/>
    </w:rPr>
  </w:style>
  <w:style w:type="paragraph" w:customStyle="1" w:styleId="16">
    <w:name w:val="列出段落1"/>
    <w:basedOn w:val="a"/>
    <w:rsid w:val="006D140B"/>
    <w:pPr>
      <w:ind w:firstLineChars="200" w:firstLine="420"/>
    </w:pPr>
    <w:rPr>
      <w:rFonts w:ascii="Calibri" w:hAnsi="Calibri" w:cs="黑体"/>
      <w:szCs w:val="22"/>
    </w:rPr>
  </w:style>
  <w:style w:type="paragraph" w:customStyle="1" w:styleId="NewNewNewNewNewNewNewNewNewNew">
    <w:name w:val="正文 New New New New New New New New New New"/>
    <w:rsid w:val="006E5F2E"/>
    <w:pPr>
      <w:widowControl w:val="0"/>
      <w:jc w:val="both"/>
    </w:pPr>
    <w:rPr>
      <w:kern w:val="2"/>
      <w:sz w:val="21"/>
    </w:rPr>
  </w:style>
  <w:style w:type="paragraph" w:customStyle="1" w:styleId="NewNewNewNewNewNewNewNewNewNewNewNewNewNewNewNewNewNewNewNewNewNewNewNewNew">
    <w:name w:val="正文 New New New New New New New New New New New New New New New New New New New New New New New New New"/>
    <w:rsid w:val="00902A1C"/>
    <w:pPr>
      <w:widowControl w:val="0"/>
      <w:jc w:val="both"/>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902A1C"/>
    <w:pPr>
      <w:widowControl w:val="0"/>
      <w:jc w:val="both"/>
    </w:pPr>
    <w:rPr>
      <w:kern w:val="2"/>
      <w:sz w:val="21"/>
    </w:rPr>
  </w:style>
  <w:style w:type="paragraph" w:customStyle="1" w:styleId="NewNewNewNewNewNewNewNewNewNewNewNewNewNewNew">
    <w:name w:val="正文 New New New New New New New New New New New New New New New"/>
    <w:rsid w:val="00902A1C"/>
    <w:pPr>
      <w:widowControl w:val="0"/>
      <w:jc w:val="both"/>
    </w:pPr>
    <w:rPr>
      <w:kern w:val="2"/>
      <w:sz w:val="21"/>
    </w:rPr>
  </w:style>
  <w:style w:type="paragraph" w:customStyle="1" w:styleId="NewNew0">
    <w:name w:val="普通(网站) New New"/>
    <w:next w:val="a"/>
    <w:rsid w:val="00902A1C"/>
    <w:pPr>
      <w:spacing w:before="100" w:beforeAutospacing="1" w:after="100" w:afterAutospacing="1"/>
    </w:pPr>
    <w:rPr>
      <w:rFonts w:ascii="宋体" w:cs="宋体"/>
      <w:sz w:val="24"/>
      <w:szCs w:val="24"/>
    </w:rPr>
  </w:style>
  <w:style w:type="paragraph" w:customStyle="1" w:styleId="NewNewNewNewNewNewNewNewNewNewNewNewNewNewNewNewNewNewNewNewNew">
    <w:name w:val="正文 New New New New New New New New New New New New New New New New New New New New New"/>
    <w:rsid w:val="00455051"/>
    <w:pPr>
      <w:widowControl w:val="0"/>
      <w:jc w:val="both"/>
    </w:pPr>
    <w:rPr>
      <w:kern w:val="2"/>
      <w:sz w:val="21"/>
      <w:szCs w:val="24"/>
    </w:rPr>
  </w:style>
  <w:style w:type="paragraph" w:customStyle="1" w:styleId="NewNewNewNewNewNewNewNewNewNewNewNew">
    <w:name w:val="正文 New New New New New New New New New New New New"/>
    <w:rsid w:val="00455051"/>
    <w:pPr>
      <w:widowControl w:val="0"/>
      <w:jc w:val="both"/>
    </w:pPr>
    <w:rPr>
      <w:kern w:val="2"/>
      <w:sz w:val="21"/>
      <w:szCs w:val="24"/>
    </w:rPr>
  </w:style>
  <w:style w:type="paragraph" w:customStyle="1" w:styleId="NewNewNewNewNewNewNewNewNewNewNew">
    <w:name w:val="正文 New New New New New New New New New New New"/>
    <w:rsid w:val="00455051"/>
    <w:pPr>
      <w:widowControl w:val="0"/>
      <w:jc w:val="both"/>
    </w:pPr>
    <w:rPr>
      <w:kern w:val="2"/>
      <w:sz w:val="21"/>
      <w:szCs w:val="24"/>
    </w:rPr>
  </w:style>
  <w:style w:type="paragraph" w:customStyle="1" w:styleId="NewNewNewNewNewNewNewNewNewNewNewNewNew">
    <w:name w:val="正文 New New New New New New New New New New New New New"/>
    <w:rsid w:val="00455051"/>
    <w:pPr>
      <w:widowControl w:val="0"/>
      <w:jc w:val="both"/>
    </w:pPr>
    <w:rPr>
      <w:kern w:val="2"/>
      <w:sz w:val="21"/>
      <w:szCs w:val="24"/>
    </w:rPr>
  </w:style>
  <w:style w:type="paragraph" w:customStyle="1" w:styleId="NewNewNewNewNewNewNewNewNewNewNewNewNewNewNewNewNewNewNewNewNewNew">
    <w:name w:val="正文 New New New New New New New New New New New New New New New New New New New New New New"/>
    <w:rsid w:val="00455051"/>
    <w:pPr>
      <w:widowControl w:val="0"/>
      <w:spacing w:line="560" w:lineRule="exact"/>
      <w:jc w:val="both"/>
    </w:pPr>
    <w:rPr>
      <w:rFonts w:ascii="Calibri" w:hAnsi="Calibri"/>
      <w:kern w:val="2"/>
      <w:sz w:val="21"/>
      <w:szCs w:val="22"/>
    </w:rPr>
  </w:style>
  <w:style w:type="paragraph" w:customStyle="1" w:styleId="NewNewNewNewNewNewNewNewNewNewNewNewNewNewNewNewNewNew">
    <w:name w:val="正文 New New New New New New New New New New New New New New New New New New"/>
    <w:rsid w:val="00680C0B"/>
    <w:pPr>
      <w:widowControl w:val="0"/>
      <w:jc w:val="both"/>
    </w:pPr>
    <w:rPr>
      <w:kern w:val="2"/>
      <w:sz w:val="21"/>
    </w:rPr>
  </w:style>
  <w:style w:type="paragraph" w:customStyle="1" w:styleId="NewNewNew0">
    <w:name w:val="普通(网站) New New New"/>
    <w:next w:val="a"/>
    <w:rsid w:val="00B83DD6"/>
    <w:pPr>
      <w:widowControl w:val="0"/>
      <w:spacing w:before="100" w:beforeAutospacing="1" w:after="100" w:afterAutospacing="1"/>
    </w:pPr>
    <w:rPr>
      <w:rFonts w:ascii="宋体"/>
      <w:sz w:val="24"/>
    </w:rPr>
  </w:style>
  <w:style w:type="paragraph" w:customStyle="1" w:styleId="17">
    <w:name w:val="列出段落1"/>
    <w:basedOn w:val="a"/>
    <w:rsid w:val="00AB2E22"/>
    <w:pPr>
      <w:ind w:firstLineChars="200" w:firstLine="420"/>
    </w:pPr>
    <w:rPr>
      <w:rFonts w:ascii="等线" w:eastAsia="等线" w:hAnsi="等线" w:cs="黑体"/>
      <w:szCs w:val="22"/>
    </w:rPr>
  </w:style>
  <w:style w:type="paragraph" w:customStyle="1" w:styleId="CharCharCharChar1CharCharCharCharCharCharChar">
    <w:name w:val="Char Char Char Char1 Char Char Char Char Char Char Char"/>
    <w:basedOn w:val="a"/>
    <w:rsid w:val="00F91E2B"/>
    <w:pPr>
      <w:widowControl/>
      <w:spacing w:after="160" w:line="240" w:lineRule="exact"/>
      <w:jc w:val="left"/>
    </w:pPr>
  </w:style>
  <w:style w:type="character" w:styleId="af7">
    <w:name w:val="Emphasis"/>
    <w:qFormat/>
    <w:rsid w:val="00F91E2B"/>
    <w:rPr>
      <w:i/>
      <w:iCs/>
    </w:rPr>
  </w:style>
  <w:style w:type="paragraph" w:customStyle="1" w:styleId="NewNewNewNewNewNewNewNewNewNewNewNewNewNewNewNewNewNewNewNewNewNewNew">
    <w:name w:val="正文 New New New New New New New New New New New New New New New New New New New New New New New"/>
    <w:rsid w:val="00E90565"/>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rsid w:val="00E90565"/>
    <w:pPr>
      <w:widowControl w:val="0"/>
      <w:jc w:val="both"/>
    </w:pPr>
    <w:rPr>
      <w:kern w:val="2"/>
      <w:sz w:val="21"/>
    </w:rPr>
  </w:style>
  <w:style w:type="paragraph" w:customStyle="1" w:styleId="NewNewNewNewNewNewNewNewNewNewNewNewNewNewNewNew">
    <w:name w:val="正文 New New New New New New New New New New New New New New New New"/>
    <w:rsid w:val="00E90565"/>
    <w:pPr>
      <w:widowControl w:val="0"/>
      <w:jc w:val="both"/>
    </w:pPr>
    <w:rPr>
      <w:kern w:val="2"/>
      <w:sz w:val="21"/>
      <w:szCs w:val="24"/>
    </w:rPr>
  </w:style>
  <w:style w:type="character" w:customStyle="1" w:styleId="CharChar1">
    <w:name w:val="Char Char1"/>
    <w:rsid w:val="00AF3524"/>
    <w:rPr>
      <w:kern w:val="2"/>
      <w:sz w:val="18"/>
      <w:szCs w:val="18"/>
      <w:lang w:bidi="ar-SA"/>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2D6B5E"/>
    <w:pPr>
      <w:widowControl w:val="0"/>
      <w:jc w:val="both"/>
    </w:pPr>
    <w:rPr>
      <w:rFonts w:ascii="Calibri" w:hAnsi="Calibri"/>
      <w:kern w:val="2"/>
      <w:sz w:val="21"/>
      <w:szCs w:val="24"/>
    </w:rPr>
  </w:style>
  <w:style w:type="paragraph" w:customStyle="1" w:styleId="CharCharChar1">
    <w:name w:val="Char Char Char1"/>
    <w:basedOn w:val="a"/>
    <w:rsid w:val="0049446D"/>
    <w:pPr>
      <w:widowControl/>
      <w:spacing w:after="160" w:line="240" w:lineRule="exact"/>
      <w:jc w:val="left"/>
    </w:pPr>
    <w:rPr>
      <w:rFonts w:ascii="Calibri" w:hAnsi="Calibri" w:cs="黑体"/>
      <w:szCs w:val="22"/>
    </w:rPr>
  </w:style>
  <w:style w:type="character" w:customStyle="1" w:styleId="31">
    <w:name w:val="标题 3 字符"/>
    <w:link w:val="3NewNewNew"/>
    <w:rsid w:val="00F877D9"/>
    <w:rPr>
      <w:rFonts w:eastAsia="宋体"/>
      <w:bCs/>
      <w:sz w:val="32"/>
      <w:szCs w:val="32"/>
      <w:lang w:eastAsia="en-US" w:bidi="ar-SA"/>
    </w:rPr>
  </w:style>
  <w:style w:type="paragraph" w:customStyle="1" w:styleId="3NewNewNew">
    <w:name w:val="标题 3 New New New"/>
    <w:basedOn w:val="a"/>
    <w:next w:val="a"/>
    <w:link w:val="31"/>
    <w:rsid w:val="00F877D9"/>
    <w:pPr>
      <w:keepNext/>
      <w:keepLines/>
      <w:widowControl/>
      <w:jc w:val="left"/>
      <w:outlineLvl w:val="2"/>
    </w:pPr>
    <w:rPr>
      <w:bCs/>
      <w:kern w:val="0"/>
      <w:szCs w:val="32"/>
      <w:lang w:eastAsia="en-US"/>
    </w:rPr>
  </w:style>
  <w:style w:type="paragraph" w:customStyle="1" w:styleId="210">
    <w:name w:val="正文文本 21"/>
    <w:basedOn w:val="a"/>
    <w:rsid w:val="00614E6E"/>
    <w:rPr>
      <w:rFonts w:ascii="仿宋_GB2312" w:eastAsia="仿宋_GB2312" w:hAnsi="Calibri" w:cs="黑体"/>
      <w:color w:val="000000"/>
      <w:sz w:val="30"/>
      <w:szCs w:val="22"/>
    </w:rPr>
  </w:style>
  <w:style w:type="paragraph" w:customStyle="1" w:styleId="BodyTextFirstIndent21">
    <w:name w:val="Body Text First Indent 21"/>
    <w:basedOn w:val="a"/>
    <w:rsid w:val="00552809"/>
    <w:pPr>
      <w:ind w:left="200" w:firstLineChars="200" w:firstLine="420"/>
    </w:pPr>
    <w:rPr>
      <w:rFonts w:ascii="仿宋_GB2312" w:eastAsia="仿宋_GB2312" w:hAnsi="Calibri"/>
      <w:sz w:val="28"/>
    </w:rPr>
  </w:style>
  <w:style w:type="character" w:customStyle="1" w:styleId="bjh-p">
    <w:name w:val="bjh-p"/>
    <w:rsid w:val="001C174E"/>
    <w:rPr>
      <w:rFonts w:cs="Times New Roman"/>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B87AD7"/>
    <w:pPr>
      <w:widowControl w:val="0"/>
      <w:jc w:val="both"/>
    </w:pPr>
    <w:rPr>
      <w:rFonts w:ascii="Calibri" w:hAnsi="Calibri" w:cs="黑体"/>
    </w:rPr>
  </w:style>
  <w:style w:type="paragraph" w:customStyle="1" w:styleId="NewNewNewNewNewNewNewNewNewNewNewNewNewNew">
    <w:name w:val="正文 New New New New New New New New New New New New New New"/>
    <w:basedOn w:val="a"/>
    <w:rsid w:val="005D340F"/>
    <w:rPr>
      <w:rFonts w:eastAsia="仿宋_GB2312"/>
      <w:szCs w:val="32"/>
    </w:rPr>
  </w:style>
  <w:style w:type="paragraph" w:customStyle="1" w:styleId="NewNewNewNewNewNewNewNewNewNewNewNewNewNewNewNewNew">
    <w:name w:val="正文 New New New New New New New New New New New New New New New New New"/>
    <w:basedOn w:val="a"/>
    <w:rsid w:val="005D340F"/>
    <w:rPr>
      <w:rFonts w:ascii="Calibri" w:hAnsi="Calibri" w:cs="宋体"/>
      <w:szCs w:val="21"/>
    </w:rPr>
  </w:style>
  <w:style w:type="paragraph" w:styleId="23">
    <w:name w:val="Body Text First Indent 2"/>
    <w:basedOn w:val="a6"/>
    <w:rsid w:val="0083332D"/>
    <w:pPr>
      <w:spacing w:after="120" w:line="240" w:lineRule="auto"/>
      <w:ind w:leftChars="200" w:left="420" w:firstLineChars="200" w:firstLine="420"/>
    </w:pPr>
    <w:rPr>
      <w:rFonts w:ascii="Times New Roman" w:eastAsia="宋体"/>
      <w:sz w:val="21"/>
    </w:rPr>
  </w:style>
  <w:style w:type="paragraph" w:customStyle="1" w:styleId="Bodytext1">
    <w:name w:val="Body text|1"/>
    <w:basedOn w:val="a"/>
    <w:rsid w:val="004F31A4"/>
    <w:pPr>
      <w:spacing w:line="442" w:lineRule="auto"/>
      <w:ind w:firstLine="400"/>
    </w:pPr>
    <w:rPr>
      <w:rFonts w:ascii="宋体" w:hAnsi="宋体" w:cs="宋体"/>
      <w:sz w:val="28"/>
      <w:szCs w:val="28"/>
      <w:lang w:val="zh-TW" w:eastAsia="zh-TW"/>
    </w:rPr>
  </w:style>
  <w:style w:type="character" w:customStyle="1" w:styleId="150">
    <w:name w:val="15"/>
    <w:rsid w:val="004B449B"/>
    <w:rPr>
      <w:rFonts w:ascii="Arial" w:hAnsi="Arial" w:cs="Arial" w:hint="default"/>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5625">
      <w:bodyDiv w:val="1"/>
      <w:marLeft w:val="0"/>
      <w:marRight w:val="0"/>
      <w:marTop w:val="0"/>
      <w:marBottom w:val="0"/>
      <w:divBdr>
        <w:top w:val="none" w:sz="0" w:space="0" w:color="auto"/>
        <w:left w:val="none" w:sz="0" w:space="0" w:color="auto"/>
        <w:bottom w:val="none" w:sz="0" w:space="0" w:color="auto"/>
        <w:right w:val="none" w:sz="0" w:space="0" w:color="auto"/>
      </w:divBdr>
    </w:div>
    <w:div w:id="410277979">
      <w:bodyDiv w:val="1"/>
      <w:marLeft w:val="0"/>
      <w:marRight w:val="0"/>
      <w:marTop w:val="0"/>
      <w:marBottom w:val="0"/>
      <w:divBdr>
        <w:top w:val="none" w:sz="0" w:space="0" w:color="auto"/>
        <w:left w:val="none" w:sz="0" w:space="0" w:color="auto"/>
        <w:bottom w:val="none" w:sz="0" w:space="0" w:color="auto"/>
        <w:right w:val="none" w:sz="0" w:space="0" w:color="auto"/>
      </w:divBdr>
    </w:div>
    <w:div w:id="700741766">
      <w:bodyDiv w:val="1"/>
      <w:marLeft w:val="0"/>
      <w:marRight w:val="0"/>
      <w:marTop w:val="0"/>
      <w:marBottom w:val="0"/>
      <w:divBdr>
        <w:top w:val="none" w:sz="0" w:space="0" w:color="auto"/>
        <w:left w:val="none" w:sz="0" w:space="0" w:color="auto"/>
        <w:bottom w:val="none" w:sz="0" w:space="0" w:color="auto"/>
        <w:right w:val="none" w:sz="0" w:space="0" w:color="auto"/>
      </w:divBdr>
    </w:div>
    <w:div w:id="937057713">
      <w:bodyDiv w:val="1"/>
      <w:marLeft w:val="0"/>
      <w:marRight w:val="0"/>
      <w:marTop w:val="0"/>
      <w:marBottom w:val="0"/>
      <w:divBdr>
        <w:top w:val="none" w:sz="0" w:space="0" w:color="auto"/>
        <w:left w:val="none" w:sz="0" w:space="0" w:color="auto"/>
        <w:bottom w:val="none" w:sz="0" w:space="0" w:color="auto"/>
        <w:right w:val="none" w:sz="0" w:space="0" w:color="auto"/>
      </w:divBdr>
    </w:div>
    <w:div w:id="1013804488">
      <w:bodyDiv w:val="1"/>
      <w:marLeft w:val="0"/>
      <w:marRight w:val="0"/>
      <w:marTop w:val="0"/>
      <w:marBottom w:val="0"/>
      <w:divBdr>
        <w:top w:val="none" w:sz="0" w:space="0" w:color="auto"/>
        <w:left w:val="none" w:sz="0" w:space="0" w:color="auto"/>
        <w:bottom w:val="none" w:sz="0" w:space="0" w:color="auto"/>
        <w:right w:val="none" w:sz="0" w:space="0" w:color="auto"/>
      </w:divBdr>
    </w:div>
    <w:div w:id="1075322710">
      <w:bodyDiv w:val="1"/>
      <w:marLeft w:val="0"/>
      <w:marRight w:val="0"/>
      <w:marTop w:val="0"/>
      <w:marBottom w:val="0"/>
      <w:divBdr>
        <w:top w:val="none" w:sz="0" w:space="0" w:color="auto"/>
        <w:left w:val="none" w:sz="0" w:space="0" w:color="auto"/>
        <w:bottom w:val="none" w:sz="0" w:space="0" w:color="auto"/>
        <w:right w:val="none" w:sz="0" w:space="0" w:color="auto"/>
      </w:divBdr>
    </w:div>
    <w:div w:id="1169370982">
      <w:bodyDiv w:val="1"/>
      <w:marLeft w:val="0"/>
      <w:marRight w:val="0"/>
      <w:marTop w:val="0"/>
      <w:marBottom w:val="0"/>
      <w:divBdr>
        <w:top w:val="none" w:sz="0" w:space="0" w:color="auto"/>
        <w:left w:val="none" w:sz="0" w:space="0" w:color="auto"/>
        <w:bottom w:val="none" w:sz="0" w:space="0" w:color="auto"/>
        <w:right w:val="none" w:sz="0" w:space="0" w:color="auto"/>
      </w:divBdr>
    </w:div>
    <w:div w:id="1173688131">
      <w:bodyDiv w:val="1"/>
      <w:marLeft w:val="0"/>
      <w:marRight w:val="0"/>
      <w:marTop w:val="0"/>
      <w:marBottom w:val="0"/>
      <w:divBdr>
        <w:top w:val="none" w:sz="0" w:space="0" w:color="auto"/>
        <w:left w:val="none" w:sz="0" w:space="0" w:color="auto"/>
        <w:bottom w:val="none" w:sz="0" w:space="0" w:color="auto"/>
        <w:right w:val="none" w:sz="0" w:space="0" w:color="auto"/>
      </w:divBdr>
    </w:div>
    <w:div w:id="1182087316">
      <w:bodyDiv w:val="1"/>
      <w:marLeft w:val="0"/>
      <w:marRight w:val="0"/>
      <w:marTop w:val="0"/>
      <w:marBottom w:val="0"/>
      <w:divBdr>
        <w:top w:val="none" w:sz="0" w:space="0" w:color="auto"/>
        <w:left w:val="none" w:sz="0" w:space="0" w:color="auto"/>
        <w:bottom w:val="none" w:sz="0" w:space="0" w:color="auto"/>
        <w:right w:val="none" w:sz="0" w:space="0" w:color="auto"/>
      </w:divBdr>
    </w:div>
    <w:div w:id="1193955774">
      <w:bodyDiv w:val="1"/>
      <w:marLeft w:val="0"/>
      <w:marRight w:val="0"/>
      <w:marTop w:val="0"/>
      <w:marBottom w:val="0"/>
      <w:divBdr>
        <w:top w:val="none" w:sz="0" w:space="0" w:color="auto"/>
        <w:left w:val="none" w:sz="0" w:space="0" w:color="auto"/>
        <w:bottom w:val="none" w:sz="0" w:space="0" w:color="auto"/>
        <w:right w:val="none" w:sz="0" w:space="0" w:color="auto"/>
      </w:divBdr>
    </w:div>
    <w:div w:id="15477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微软（中国）公司</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吉林省关于上报苏（俄）军在华</dc:title>
  <dc:creator>微软测试用户</dc:creator>
  <cp:lastModifiedBy>张宏伟</cp:lastModifiedBy>
  <cp:revision>3</cp:revision>
  <cp:lastPrinted>2017-01-01T00:59:00Z</cp:lastPrinted>
  <dcterms:created xsi:type="dcterms:W3CDTF">2023-10-08T03:36:00Z</dcterms:created>
  <dcterms:modified xsi:type="dcterms:W3CDTF">2023-10-08T03:37:00Z</dcterms:modified>
</cp:coreProperties>
</file>